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F327B87" w14:textId="77777777" w:rsidR="00816D6F" w:rsidRPr="00A603A4" w:rsidRDefault="000B63FE" w:rsidP="00816D6F">
      <w:pPr>
        <w:pStyle w:val="WW-Standard1"/>
        <w:tabs>
          <w:tab w:val="left" w:pos="675"/>
        </w:tabs>
        <w:jc w:val="center"/>
      </w:pPr>
      <w:r>
        <w:rPr>
          <w:noProof/>
          <w:lang w:eastAsia="fr-FR"/>
        </w:rPr>
        <w:drawing>
          <wp:anchor distT="0" distB="0" distL="114935" distR="114935" simplePos="0" relativeHeight="251657216" behindDoc="0" locked="0" layoutInCell="1" allowOverlap="1" wp14:anchorId="1F0D892A" wp14:editId="07777777">
            <wp:simplePos x="0" y="0"/>
            <wp:positionH relativeFrom="column">
              <wp:posOffset>97155</wp:posOffset>
            </wp:positionH>
            <wp:positionV relativeFrom="paragraph">
              <wp:posOffset>-69850</wp:posOffset>
            </wp:positionV>
            <wp:extent cx="1876425" cy="1404620"/>
            <wp:effectExtent l="0" t="0" r="0" b="0"/>
            <wp:wrapTight wrapText="bothSides">
              <wp:wrapPolygon edited="0">
                <wp:start x="0" y="0"/>
                <wp:lineTo x="0" y="21385"/>
                <wp:lineTo x="21490" y="21385"/>
                <wp:lineTo x="21490" y="0"/>
                <wp:lineTo x="0" y="0"/>
              </wp:wrapPolygon>
            </wp:wrapTight>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14046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E0D3C">
        <w:rPr>
          <w:b/>
          <w:sz w:val="46"/>
          <w:szCs w:val="46"/>
        </w:rPr>
        <w:t>26</w:t>
      </w:r>
      <w:r w:rsidR="00816D6F">
        <w:rPr>
          <w:b/>
          <w:sz w:val="46"/>
          <w:szCs w:val="46"/>
        </w:rPr>
        <w:t xml:space="preserve"> octobre 2025</w:t>
      </w:r>
    </w:p>
    <w:p w14:paraId="1FC81664" w14:textId="77777777" w:rsidR="00816D6F" w:rsidRPr="00A603A4" w:rsidRDefault="004E0D3C" w:rsidP="00816D6F">
      <w:pPr>
        <w:pStyle w:val="WW-Standard1"/>
        <w:tabs>
          <w:tab w:val="left" w:pos="675"/>
        </w:tabs>
        <w:jc w:val="center"/>
        <w:rPr>
          <w:sz w:val="40"/>
          <w:szCs w:val="40"/>
        </w:rPr>
      </w:pPr>
      <w:r w:rsidRPr="20E9902D">
        <w:rPr>
          <w:rFonts w:ascii="Times New Roman" w:eastAsia="SimSun" w:hAnsi="Times New Roman" w:cs="Times New Roman"/>
          <w:b/>
          <w:bCs/>
          <w:sz w:val="40"/>
          <w:szCs w:val="40"/>
          <w:lang w:eastAsia="hi-IN" w:bidi="hi-IN"/>
        </w:rPr>
        <w:t>30</w:t>
      </w:r>
      <w:r w:rsidR="00816D6F" w:rsidRPr="20E9902D">
        <w:rPr>
          <w:rFonts w:ascii="Times New Roman" w:eastAsia="SimSun" w:hAnsi="Times New Roman" w:cs="Times New Roman"/>
          <w:b/>
          <w:bCs/>
          <w:sz w:val="40"/>
          <w:szCs w:val="40"/>
          <w:vertAlign w:val="superscript"/>
          <w:lang w:eastAsia="hi-IN" w:bidi="hi-IN"/>
        </w:rPr>
        <w:t>ème</w:t>
      </w:r>
      <w:r w:rsidR="00816D6F" w:rsidRPr="20E9902D">
        <w:rPr>
          <w:rFonts w:ascii="Times New Roman" w:eastAsia="SimSun" w:hAnsi="Times New Roman" w:cs="Times New Roman"/>
          <w:b/>
          <w:bCs/>
          <w:sz w:val="40"/>
          <w:szCs w:val="40"/>
          <w:lang w:eastAsia="hi-IN" w:bidi="hi-IN"/>
        </w:rPr>
        <w:t xml:space="preserve"> dimanche du Temps Ordinaire</w:t>
      </w:r>
    </w:p>
    <w:p w14:paraId="1C1E6FCD" w14:textId="77777777" w:rsidR="0052596B" w:rsidRDefault="0052596B" w:rsidP="20E9902D">
      <w:pPr>
        <w:spacing w:after="0" w:line="240" w:lineRule="auto"/>
        <w:jc w:val="center"/>
        <w:rPr>
          <w:rFonts w:ascii="Open Sans" w:eastAsia="Open Sans" w:hAnsi="Open Sans" w:cs="Open Sans"/>
          <w:b/>
          <w:bCs/>
          <w:sz w:val="32"/>
          <w:szCs w:val="32"/>
        </w:rPr>
      </w:pPr>
    </w:p>
    <w:p w14:paraId="56B3D74D" w14:textId="77777777" w:rsidR="0052596B" w:rsidRDefault="0052596B" w:rsidP="20E9902D">
      <w:pPr>
        <w:spacing w:after="0" w:line="240" w:lineRule="auto"/>
        <w:jc w:val="center"/>
        <w:rPr>
          <w:rFonts w:ascii="Open Sans" w:eastAsia="Open Sans" w:hAnsi="Open Sans" w:cs="Open Sans"/>
          <w:b/>
          <w:bCs/>
          <w:sz w:val="32"/>
          <w:szCs w:val="32"/>
        </w:rPr>
      </w:pPr>
    </w:p>
    <w:p w14:paraId="6B08A03E" w14:textId="77777777" w:rsidR="0052596B" w:rsidRDefault="0052596B" w:rsidP="20E9902D">
      <w:pPr>
        <w:spacing w:after="0" w:line="240" w:lineRule="auto"/>
        <w:jc w:val="center"/>
        <w:rPr>
          <w:rFonts w:ascii="Open Sans" w:eastAsia="Open Sans" w:hAnsi="Open Sans" w:cs="Open Sans"/>
          <w:b/>
          <w:bCs/>
          <w:sz w:val="32"/>
          <w:szCs w:val="32"/>
        </w:rPr>
      </w:pPr>
    </w:p>
    <w:p w14:paraId="1C8885E2" w14:textId="614F8C67" w:rsidR="32F317AD" w:rsidRDefault="32F317AD" w:rsidP="20E9902D">
      <w:pPr>
        <w:spacing w:after="0" w:line="240" w:lineRule="auto"/>
        <w:jc w:val="center"/>
        <w:rPr>
          <w:rFonts w:ascii="Open Sans" w:eastAsia="Open Sans" w:hAnsi="Open Sans" w:cs="Open Sans"/>
          <w:sz w:val="32"/>
          <w:szCs w:val="32"/>
        </w:rPr>
      </w:pPr>
      <w:r w:rsidRPr="20E9902D">
        <w:rPr>
          <w:rFonts w:ascii="Open Sans" w:eastAsia="Open Sans" w:hAnsi="Open Sans" w:cs="Open Sans"/>
          <w:b/>
          <w:bCs/>
          <w:sz w:val="32"/>
          <w:szCs w:val="32"/>
        </w:rPr>
        <w:t>P’tit message</w:t>
      </w:r>
    </w:p>
    <w:p w14:paraId="1B06DD59" w14:textId="3EBA9BAD" w:rsidR="20E9902D" w:rsidRDefault="20E9902D" w:rsidP="20E9902D">
      <w:pPr>
        <w:spacing w:after="0" w:line="240" w:lineRule="auto"/>
        <w:jc w:val="center"/>
        <w:rPr>
          <w:rFonts w:ascii="Open Sans" w:eastAsia="Open Sans" w:hAnsi="Open Sans" w:cs="Open Sans"/>
          <w:sz w:val="18"/>
          <w:szCs w:val="18"/>
        </w:rPr>
      </w:pPr>
    </w:p>
    <w:p w14:paraId="19021DC2" w14:textId="658009AF" w:rsidR="20E9902D" w:rsidRDefault="20E9902D" w:rsidP="20E9902D">
      <w:pPr>
        <w:spacing w:after="0" w:line="240" w:lineRule="auto"/>
        <w:jc w:val="center"/>
        <w:rPr>
          <w:rFonts w:ascii="Open Sans" w:eastAsia="Open Sans" w:hAnsi="Open Sans" w:cs="Open Sans"/>
          <w:sz w:val="18"/>
          <w:szCs w:val="18"/>
        </w:rPr>
      </w:pPr>
    </w:p>
    <w:p w14:paraId="6871ECCA" w14:textId="114A5F75" w:rsidR="32F317AD" w:rsidRDefault="32F317AD" w:rsidP="20E9902D">
      <w:pPr>
        <w:spacing w:after="0" w:line="240" w:lineRule="auto"/>
        <w:ind w:firstLine="708"/>
        <w:jc w:val="both"/>
        <w:rPr>
          <w:rFonts w:eastAsia="Times New Roman" w:cs="Times New Roman"/>
          <w:sz w:val="32"/>
          <w:szCs w:val="32"/>
        </w:rPr>
      </w:pPr>
      <w:r w:rsidRPr="20E9902D">
        <w:rPr>
          <w:rFonts w:eastAsia="Times New Roman" w:cs="Times New Roman"/>
          <w:sz w:val="32"/>
          <w:szCs w:val="32"/>
        </w:rPr>
        <w:t>Depuis près de deux mois j’ai reçu la mission de curé de notre paroisse. Il faut du temps pour faire connaissance, pour entrer dans la trajectoire de la vie spirituelle, missionnaire et caritative de la communauté paroissiale. Je vous remercie pour votre patience à mon égard, pour ces fois où vous avez l’impression que j’oublie votre nom ou votre visage, que je ne perçois pas encore les usages. Les choses continueront d’avancer en leur temps, selon nos personnalités, nos discernements et nos choix.</w:t>
      </w:r>
    </w:p>
    <w:p w14:paraId="37D7572F" w14:textId="77365499" w:rsidR="32F317AD" w:rsidRDefault="32F317AD" w:rsidP="20E9902D">
      <w:pPr>
        <w:spacing w:after="0" w:line="240" w:lineRule="auto"/>
        <w:ind w:firstLine="708"/>
        <w:jc w:val="both"/>
        <w:rPr>
          <w:rFonts w:eastAsia="Times New Roman" w:cs="Times New Roman"/>
          <w:sz w:val="32"/>
          <w:szCs w:val="32"/>
        </w:rPr>
      </w:pPr>
      <w:r w:rsidRPr="20E9902D">
        <w:rPr>
          <w:rFonts w:eastAsia="Times New Roman" w:cs="Times New Roman"/>
          <w:sz w:val="32"/>
          <w:szCs w:val="32"/>
        </w:rPr>
        <w:t xml:space="preserve">Si je me sens bien reçu - et vous en remercie – je sais que mes nouveaux équilibres de vie sont encore en ajustement, notamment pour la vie de prière (seul et avec d’autres). Mes activités au sein de la faculté de théologie (cours à assurer, suivi d’étudiants, conseil de faculté, responsabilité de la formation des aumôniers hospitaliers), le long temps personnel à consacrer aux travaux de recherche et d’écriture, ainsi que la mission au service de liturgie et la participation à diverses instances diocésaines ou nationales occupent les deux tiers de mes semaines. Je suis habituellement plutôt disponible pour le service de notre paroisse (et de la paroisse voisine) les vendredis, samedis et dimanches. Que cela ne nous empêche pas ou ne décourage pas de se rencontrer ! </w:t>
      </w:r>
    </w:p>
    <w:p w14:paraId="7D844E68" w14:textId="53EBB8ED" w:rsidR="32F317AD" w:rsidRDefault="32F317AD" w:rsidP="20E9902D">
      <w:pPr>
        <w:spacing w:after="0" w:line="240" w:lineRule="auto"/>
        <w:ind w:firstLine="708"/>
        <w:jc w:val="both"/>
        <w:rPr>
          <w:rFonts w:eastAsia="Times New Roman" w:cs="Times New Roman"/>
          <w:sz w:val="32"/>
          <w:szCs w:val="32"/>
        </w:rPr>
      </w:pPr>
      <w:r w:rsidRPr="20E9902D">
        <w:rPr>
          <w:rFonts w:eastAsia="Times New Roman" w:cs="Times New Roman"/>
          <w:sz w:val="32"/>
          <w:szCs w:val="32"/>
        </w:rPr>
        <w:t xml:space="preserve">C’est la mission de la paroisse qui compte. Nous le savons, cette mission ne se restreint ni à la personnalité ni à l’emploi du temps du curé. L’important n’ai pas que je sois à tout mais que les choses puissent avoir lieu. Merci pour l’investissement pour les divers services en lesquels sont engagés nombre d’entre vous en vue du bien de tous. Merci pour l’accueil reçu dans nos écoles catholiques, pour des rencontres de services paroissiaux, pour des temps d’échange et de découverte en plusieurs villages. </w:t>
      </w:r>
    </w:p>
    <w:p w14:paraId="402F8B79" w14:textId="33D4340C" w:rsidR="32F317AD" w:rsidRDefault="32F317AD" w:rsidP="20E9902D">
      <w:pPr>
        <w:spacing w:after="0" w:line="240" w:lineRule="auto"/>
        <w:ind w:firstLine="4536"/>
        <w:jc w:val="center"/>
        <w:rPr>
          <w:rFonts w:eastAsia="Times New Roman" w:cs="Times New Roman"/>
          <w:i/>
          <w:iCs/>
          <w:sz w:val="32"/>
          <w:szCs w:val="32"/>
        </w:rPr>
      </w:pPr>
      <w:r w:rsidRPr="20E9902D">
        <w:rPr>
          <w:rFonts w:eastAsia="Times New Roman" w:cs="Times New Roman"/>
          <w:i/>
          <w:iCs/>
          <w:sz w:val="32"/>
          <w:szCs w:val="32"/>
        </w:rPr>
        <w:t xml:space="preserve">Abbé Régis </w:t>
      </w:r>
      <w:proofErr w:type="spellStart"/>
      <w:r w:rsidRPr="20E9902D">
        <w:rPr>
          <w:rFonts w:eastAsia="Times New Roman" w:cs="Times New Roman"/>
          <w:i/>
          <w:iCs/>
          <w:sz w:val="32"/>
          <w:szCs w:val="32"/>
        </w:rPr>
        <w:t>Bompérin</w:t>
      </w:r>
      <w:proofErr w:type="spellEnd"/>
    </w:p>
    <w:p w14:paraId="5821DE57" w14:textId="77777777" w:rsidR="005E5B48" w:rsidRDefault="005E5B48" w:rsidP="20E9902D">
      <w:pPr>
        <w:spacing w:after="0" w:line="240" w:lineRule="auto"/>
        <w:ind w:firstLine="4536"/>
        <w:jc w:val="center"/>
        <w:rPr>
          <w:rFonts w:eastAsia="Times New Roman" w:cs="Times New Roman"/>
          <w:i/>
          <w:iCs/>
          <w:sz w:val="32"/>
          <w:szCs w:val="32"/>
        </w:rPr>
      </w:pPr>
    </w:p>
    <w:p w14:paraId="265B8759" w14:textId="77777777" w:rsidR="005E5B48" w:rsidRDefault="005E5B48" w:rsidP="20E9902D">
      <w:pPr>
        <w:spacing w:after="0" w:line="240" w:lineRule="auto"/>
        <w:ind w:firstLine="4536"/>
        <w:jc w:val="center"/>
        <w:rPr>
          <w:rFonts w:eastAsia="Times New Roman" w:cs="Times New Roman"/>
          <w:i/>
          <w:iCs/>
          <w:sz w:val="32"/>
          <w:szCs w:val="32"/>
        </w:rPr>
      </w:pPr>
    </w:p>
    <w:p w14:paraId="3E870C72" w14:textId="644F4938" w:rsidR="005E5B48" w:rsidRDefault="005E5B48" w:rsidP="20E9902D">
      <w:pPr>
        <w:spacing w:after="0" w:line="240" w:lineRule="auto"/>
        <w:ind w:firstLine="4536"/>
        <w:jc w:val="center"/>
        <w:rPr>
          <w:rFonts w:eastAsia="Times New Roman" w:cs="Times New Roman"/>
          <w:i/>
          <w:iCs/>
          <w:sz w:val="32"/>
          <w:szCs w:val="32"/>
        </w:rPr>
      </w:pPr>
    </w:p>
    <w:p w14:paraId="0157D567" w14:textId="77777777" w:rsidR="005E5B48" w:rsidRDefault="005E5B48" w:rsidP="20E9902D">
      <w:pPr>
        <w:spacing w:after="0" w:line="240" w:lineRule="auto"/>
        <w:ind w:firstLine="4536"/>
        <w:jc w:val="center"/>
        <w:rPr>
          <w:rFonts w:eastAsia="Times New Roman" w:cs="Times New Roman"/>
          <w:i/>
          <w:iCs/>
          <w:sz w:val="32"/>
          <w:szCs w:val="32"/>
        </w:rPr>
      </w:pPr>
    </w:p>
    <w:p w14:paraId="5FCF713F" w14:textId="77777777" w:rsidR="005E5B48" w:rsidRDefault="005E5B48" w:rsidP="005E5B48">
      <w:pPr>
        <w:pStyle w:val="paragraph"/>
        <w:pBdr>
          <w:top w:val="single" w:sz="4" w:space="1" w:color="auto"/>
        </w:pBdr>
        <w:spacing w:before="30" w:beforeAutospacing="0" w:after="0" w:afterAutospacing="0"/>
        <w:ind w:left="270"/>
        <w:jc w:val="center"/>
        <w:textAlignment w:val="baseline"/>
      </w:pPr>
      <w:r>
        <w:rPr>
          <w:rStyle w:val="normaltextrun"/>
          <w:rFonts w:ascii="Calibri" w:eastAsia="Symbol" w:hAnsi="Calibri"/>
          <w:b/>
          <w:bCs/>
          <w:caps/>
          <w:sz w:val="28"/>
          <w:szCs w:val="28"/>
        </w:rPr>
        <w:t>PresbytÈre de DURTAL</w:t>
      </w:r>
      <w:r>
        <w:rPr>
          <w:rStyle w:val="normaltextrun"/>
          <w:rFonts w:ascii="Calibri" w:eastAsia="Symbol" w:hAnsi="Calibri"/>
          <w:b/>
          <w:bCs/>
          <w:sz w:val="28"/>
          <w:szCs w:val="28"/>
        </w:rPr>
        <w:t xml:space="preserve"> : 9, place des Terrasses  02 41 76 31 52</w:t>
      </w:r>
      <w:r>
        <w:rPr>
          <w:rStyle w:val="eop"/>
          <w:rFonts w:ascii="Calibri" w:hAnsi="Calibri"/>
          <w:sz w:val="28"/>
          <w:szCs w:val="28"/>
        </w:rPr>
        <w:t> </w:t>
      </w:r>
    </w:p>
    <w:p w14:paraId="34386237" w14:textId="77777777" w:rsidR="005E5B48" w:rsidRDefault="005E5B48" w:rsidP="005E5B48">
      <w:pPr>
        <w:pStyle w:val="paragraph"/>
        <w:spacing w:before="0" w:beforeAutospacing="0" w:after="0" w:afterAutospacing="0"/>
        <w:ind w:left="270"/>
        <w:jc w:val="center"/>
        <w:textAlignment w:val="baseline"/>
      </w:pPr>
      <w:r>
        <w:rPr>
          <w:rStyle w:val="normaltextrun"/>
          <w:rFonts w:ascii="Calibri" w:eastAsia="Symbol" w:hAnsi="Calibri"/>
          <w:b/>
          <w:bCs/>
          <w:sz w:val="28"/>
          <w:szCs w:val="28"/>
        </w:rPr>
        <w:t>Permanences : jeudi 17h-18h30</w:t>
      </w:r>
      <w:r>
        <w:rPr>
          <w:rStyle w:val="normaltextrun"/>
          <w:rFonts w:ascii="Calibri" w:eastAsia="Symbol" w:hAnsi="Calibri"/>
          <w:sz w:val="28"/>
          <w:szCs w:val="28"/>
        </w:rPr>
        <w:t>(habituellement par un prêtre)</w:t>
      </w:r>
      <w:r>
        <w:rPr>
          <w:rStyle w:val="normaltextrun"/>
          <w:rFonts w:ascii="Calibri" w:eastAsia="Symbol" w:hAnsi="Calibri"/>
          <w:b/>
          <w:bCs/>
          <w:sz w:val="28"/>
          <w:szCs w:val="28"/>
        </w:rPr>
        <w:t xml:space="preserve"> samedi 10h-11h30</w:t>
      </w:r>
      <w:r>
        <w:rPr>
          <w:rStyle w:val="eop"/>
          <w:rFonts w:ascii="Calibri" w:hAnsi="Calibri"/>
          <w:sz w:val="28"/>
          <w:szCs w:val="28"/>
        </w:rPr>
        <w:t> </w:t>
      </w:r>
    </w:p>
    <w:p w14:paraId="721CBA22" w14:textId="77777777" w:rsidR="005E5B48" w:rsidRPr="0052596B" w:rsidRDefault="001436D5" w:rsidP="005E5B48">
      <w:pPr>
        <w:pStyle w:val="paragraph"/>
        <w:spacing w:before="0" w:beforeAutospacing="0" w:after="0" w:afterAutospacing="0"/>
        <w:jc w:val="center"/>
        <w:textAlignment w:val="baseline"/>
        <w:rPr>
          <w:sz w:val="32"/>
          <w:szCs w:val="32"/>
        </w:rPr>
      </w:pPr>
      <w:hyperlink r:id="rId8" w:tgtFrame="_blank" w:history="1">
        <w:r w:rsidR="005E5B48" w:rsidRPr="0052596B">
          <w:rPr>
            <w:rStyle w:val="normaltextrun"/>
            <w:rFonts w:eastAsia="Symbol"/>
            <w:sz w:val="32"/>
            <w:szCs w:val="32"/>
            <w:u w:val="single"/>
          </w:rPr>
          <w:t>notredameduloir@sfr.fr</w:t>
        </w:r>
      </w:hyperlink>
      <w:r w:rsidR="005E5B48" w:rsidRPr="0052596B">
        <w:rPr>
          <w:rStyle w:val="eop"/>
          <w:sz w:val="32"/>
          <w:szCs w:val="32"/>
        </w:rPr>
        <w:t> </w:t>
      </w:r>
    </w:p>
    <w:p w14:paraId="34F054E5" w14:textId="52A04F22" w:rsidR="005E5B48" w:rsidRPr="0052596B" w:rsidRDefault="005E5B48" w:rsidP="0052596B">
      <w:pPr>
        <w:pStyle w:val="paragraph"/>
        <w:spacing w:before="0" w:beforeAutospacing="0" w:after="0" w:afterAutospacing="0"/>
        <w:jc w:val="center"/>
        <w:textAlignment w:val="baseline"/>
      </w:pPr>
      <w:r w:rsidRPr="0052596B">
        <w:rPr>
          <w:rStyle w:val="normaltextrun"/>
          <w:rFonts w:eastAsia="Symbol"/>
          <w:sz w:val="32"/>
          <w:szCs w:val="32"/>
          <w:u w:val="single"/>
        </w:rPr>
        <w:t>https://notredameduloir.diocese49.org</w:t>
      </w:r>
      <w:r>
        <w:br/>
      </w:r>
      <w:r>
        <w:rPr>
          <w:rStyle w:val="normaltextrun"/>
          <w:rFonts w:ascii="Calibri" w:eastAsia="Symbol" w:hAnsi="Calibri"/>
          <w:color w:val="00000A"/>
          <w:sz w:val="28"/>
          <w:szCs w:val="28"/>
          <w:u w:val="single"/>
        </w:rPr>
        <w:t>Facebook : Paroisse Notre Dame du Loir</w:t>
      </w:r>
      <w:r>
        <w:rPr>
          <w:rStyle w:val="eop"/>
          <w:rFonts w:ascii="Calibri" w:hAnsi="Calibri"/>
          <w:color w:val="00000A"/>
          <w:sz w:val="28"/>
          <w:szCs w:val="28"/>
        </w:rPr>
        <w:t> </w:t>
      </w:r>
    </w:p>
    <w:p w14:paraId="6A1FC649" w14:textId="258F77FA" w:rsidR="4632FC92" w:rsidRDefault="4632FC92" w:rsidP="0052596B">
      <w:pPr>
        <w:pBdr>
          <w:top w:val="single" w:sz="4" w:space="1" w:color="auto"/>
          <w:left w:val="single" w:sz="4" w:space="4" w:color="auto"/>
          <w:bottom w:val="single" w:sz="4" w:space="1" w:color="auto"/>
          <w:right w:val="single" w:sz="4" w:space="4" w:color="auto"/>
        </w:pBdr>
        <w:jc w:val="center"/>
        <w:rPr>
          <w:b/>
          <w:bCs/>
          <w:sz w:val="32"/>
          <w:szCs w:val="32"/>
        </w:rPr>
      </w:pPr>
      <w:r w:rsidRPr="20E9902D">
        <w:rPr>
          <w:b/>
          <w:bCs/>
          <w:sz w:val="32"/>
          <w:szCs w:val="32"/>
        </w:rPr>
        <w:lastRenderedPageBreak/>
        <w:t>Informations paroissiales et diocésaines</w:t>
      </w:r>
    </w:p>
    <w:p w14:paraId="7ECE6BC9" w14:textId="77777777" w:rsidR="005E5B48" w:rsidRDefault="005E5B48" w:rsidP="00816D6F">
      <w:pPr>
        <w:rPr>
          <w:b/>
          <w:sz w:val="30"/>
          <w:szCs w:val="30"/>
          <w:u w:val="single"/>
        </w:rPr>
      </w:pPr>
    </w:p>
    <w:p w14:paraId="18095408" w14:textId="6DA70342" w:rsidR="004E0D3C" w:rsidRPr="00A603A4" w:rsidRDefault="0189AF8E" w:rsidP="00816D6F">
      <w:pPr>
        <w:rPr>
          <w:sz w:val="30"/>
          <w:szCs w:val="30"/>
        </w:rPr>
      </w:pPr>
      <w:r w:rsidRPr="005E5B48">
        <w:rPr>
          <w:b/>
          <w:sz w:val="30"/>
          <w:szCs w:val="30"/>
          <w:u w:val="single"/>
        </w:rPr>
        <w:t>Funérailles :</w:t>
      </w:r>
      <w:r w:rsidRPr="20E9902D">
        <w:rPr>
          <w:sz w:val="30"/>
          <w:szCs w:val="30"/>
        </w:rPr>
        <w:t xml:space="preserve"> </w:t>
      </w:r>
      <w:r w:rsidR="004E0D3C" w:rsidRPr="20E9902D">
        <w:rPr>
          <w:sz w:val="30"/>
          <w:szCs w:val="30"/>
        </w:rPr>
        <w:t>Le 21/10 Thérèse BRETONNIÈRE à DURTAL</w:t>
      </w:r>
      <w:r w:rsidR="004E0D3C">
        <w:br/>
      </w:r>
      <w:r w:rsidR="004E0D3C">
        <w:tab/>
      </w:r>
      <w:r w:rsidR="004E0D3C">
        <w:tab/>
      </w:r>
      <w:r w:rsidR="004E0D3C">
        <w:tab/>
      </w:r>
      <w:r w:rsidR="004E0D3C">
        <w:tab/>
      </w:r>
      <w:r w:rsidR="004E0D3C" w:rsidRPr="20E9902D">
        <w:rPr>
          <w:sz w:val="30"/>
          <w:szCs w:val="30"/>
        </w:rPr>
        <w:t>Jacqueline De LATROLLIÈRE à BARACÉ</w:t>
      </w:r>
    </w:p>
    <w:tbl>
      <w:tblPr>
        <w:tblW w:w="0" w:type="auto"/>
        <w:tblInd w:w="-5" w:type="dxa"/>
        <w:tblLayout w:type="fixed"/>
        <w:tblCellMar>
          <w:left w:w="10" w:type="dxa"/>
          <w:right w:w="10" w:type="dxa"/>
        </w:tblCellMar>
        <w:tblLook w:val="0000" w:firstRow="0" w:lastRow="0" w:firstColumn="0" w:lastColumn="0" w:noHBand="0" w:noVBand="0"/>
      </w:tblPr>
      <w:tblGrid>
        <w:gridCol w:w="2055"/>
        <w:gridCol w:w="8535"/>
      </w:tblGrid>
      <w:tr w:rsidR="00816D6F" w14:paraId="211ABC70" w14:textId="77777777" w:rsidTr="20E9902D">
        <w:trPr>
          <w:trHeight w:val="412"/>
        </w:trPr>
        <w:tc>
          <w:tcPr>
            <w:tcW w:w="10590" w:type="dxa"/>
            <w:gridSpan w:val="2"/>
            <w:tcBorders>
              <w:top w:val="single" w:sz="4" w:space="0" w:color="000080"/>
              <w:left w:val="single" w:sz="4" w:space="0" w:color="000080"/>
              <w:bottom w:val="single" w:sz="4" w:space="0" w:color="000080"/>
              <w:right w:val="single" w:sz="4" w:space="0" w:color="000080"/>
            </w:tcBorders>
            <w:shd w:val="clear" w:color="auto" w:fill="FFFFFF" w:themeFill="background1"/>
          </w:tcPr>
          <w:p w14:paraId="7518FEDD" w14:textId="2F5DF93B" w:rsidR="00816D6F" w:rsidRDefault="005E5B48" w:rsidP="00816D6F">
            <w:pPr>
              <w:pStyle w:val="WW-Standard1"/>
              <w:tabs>
                <w:tab w:val="left" w:pos="2730"/>
              </w:tabs>
              <w:ind w:right="50"/>
              <w:jc w:val="center"/>
              <w:rPr>
                <w:rFonts w:ascii="Times New Roman" w:hAnsi="Times New Roman" w:cs="Times New Roman"/>
                <w:szCs w:val="32"/>
                <w:lang w:val="it-IT"/>
              </w:rPr>
            </w:pPr>
            <w:r>
              <w:rPr>
                <w:b/>
                <w:szCs w:val="32"/>
              </w:rPr>
              <w:t>Messes (intentions) et temps de prière de la semaine</w:t>
            </w:r>
            <w:r w:rsidR="004E0D3C">
              <w:rPr>
                <w:b/>
                <w:szCs w:val="32"/>
              </w:rPr>
              <w:t xml:space="preserve"> 44</w:t>
            </w:r>
            <w:r w:rsidR="00816D6F">
              <w:rPr>
                <w:b/>
                <w:szCs w:val="32"/>
              </w:rPr>
              <w:t>-2025</w:t>
            </w:r>
          </w:p>
        </w:tc>
      </w:tr>
      <w:tr w:rsidR="004E0D3C" w14:paraId="551021FF" w14:textId="77777777" w:rsidTr="20E9902D">
        <w:trPr>
          <w:trHeight w:val="509"/>
        </w:trPr>
        <w:tc>
          <w:tcPr>
            <w:tcW w:w="2055" w:type="dxa"/>
            <w:tcBorders>
              <w:left w:val="single" w:sz="4" w:space="0" w:color="000080"/>
              <w:bottom w:val="single" w:sz="4" w:space="0" w:color="000080"/>
            </w:tcBorders>
            <w:shd w:val="clear" w:color="auto" w:fill="FFFFFF" w:themeFill="background1"/>
            <w:vAlign w:val="center"/>
          </w:tcPr>
          <w:p w14:paraId="0412F2CE" w14:textId="77777777" w:rsidR="004E0D3C" w:rsidRDefault="004E0D3C" w:rsidP="004E0D3C">
            <w:pPr>
              <w:pStyle w:val="WW-Standard1"/>
              <w:tabs>
                <w:tab w:val="left" w:pos="2295"/>
              </w:tabs>
              <w:ind w:left="5" w:right="95"/>
              <w:jc w:val="center"/>
              <w:rPr>
                <w:rFonts w:ascii="Times New Roman" w:hAnsi="Times New Roman" w:cs="Times New Roman"/>
                <w:b/>
                <w:bCs/>
                <w:szCs w:val="32"/>
              </w:rPr>
            </w:pPr>
            <w:r>
              <w:rPr>
                <w:rFonts w:ascii="Times New Roman" w:hAnsi="Times New Roman" w:cs="Times New Roman"/>
                <w:szCs w:val="32"/>
                <w:lang w:val="it-IT"/>
              </w:rPr>
              <w:t>Dimanche 26</w:t>
            </w:r>
          </w:p>
        </w:tc>
        <w:tc>
          <w:tcPr>
            <w:tcW w:w="8535" w:type="dxa"/>
            <w:tcBorders>
              <w:left w:val="single" w:sz="4" w:space="0" w:color="000080"/>
              <w:bottom w:val="single" w:sz="4" w:space="0" w:color="000080"/>
              <w:right w:val="single" w:sz="4" w:space="0" w:color="000080"/>
            </w:tcBorders>
            <w:shd w:val="clear" w:color="auto" w:fill="FFFFFF" w:themeFill="background1"/>
            <w:vAlign w:val="center"/>
          </w:tcPr>
          <w:p w14:paraId="5AE0426B" w14:textId="77777777" w:rsidR="004E0D3C" w:rsidRDefault="004E0D3C" w:rsidP="004E0D3C">
            <w:pPr>
              <w:pStyle w:val="WW-Standard1"/>
              <w:rPr>
                <w:rFonts w:eastAsia="Times New Roman" w:cs="Times New Roman"/>
                <w:szCs w:val="32"/>
              </w:rPr>
            </w:pPr>
            <w:r>
              <w:rPr>
                <w:rFonts w:ascii="Times New Roman" w:hAnsi="Times New Roman" w:cs="Times New Roman"/>
                <w:b/>
                <w:bCs/>
                <w:szCs w:val="32"/>
              </w:rPr>
              <w:t xml:space="preserve">9h30 : </w:t>
            </w:r>
            <w:r>
              <w:rPr>
                <w:rFonts w:ascii="Times New Roman" w:hAnsi="Times New Roman" w:cs="Times New Roman"/>
                <w:szCs w:val="32"/>
              </w:rPr>
              <w:t>Messe à DURTAL</w:t>
            </w:r>
          </w:p>
        </w:tc>
      </w:tr>
      <w:tr w:rsidR="004E0D3C" w14:paraId="3BE00AF1" w14:textId="77777777" w:rsidTr="20E9902D">
        <w:trPr>
          <w:trHeight w:val="517"/>
        </w:trPr>
        <w:tc>
          <w:tcPr>
            <w:tcW w:w="2055" w:type="dxa"/>
            <w:tcBorders>
              <w:top w:val="single" w:sz="4" w:space="0" w:color="000080"/>
              <w:left w:val="single" w:sz="4" w:space="0" w:color="000080"/>
              <w:bottom w:val="single" w:sz="4" w:space="0" w:color="000080"/>
            </w:tcBorders>
            <w:shd w:val="clear" w:color="auto" w:fill="FFFFFF" w:themeFill="background1"/>
            <w:vAlign w:val="center"/>
          </w:tcPr>
          <w:p w14:paraId="44E82DB0" w14:textId="77777777" w:rsidR="004E0D3C" w:rsidRDefault="004E0D3C" w:rsidP="004E0D3C">
            <w:pPr>
              <w:pStyle w:val="WW-Standard1"/>
              <w:tabs>
                <w:tab w:val="left" w:pos="2295"/>
              </w:tabs>
              <w:jc w:val="center"/>
              <w:rPr>
                <w:rFonts w:ascii="Times New Roman" w:hAnsi="Times New Roman" w:cs="Times New Roman"/>
                <w:szCs w:val="32"/>
              </w:rPr>
            </w:pPr>
            <w:r>
              <w:rPr>
                <w:rFonts w:ascii="Times New Roman" w:hAnsi="Times New Roman" w:cs="Times New Roman"/>
                <w:szCs w:val="32"/>
              </w:rPr>
              <w:t xml:space="preserve"> Samedi 1</w:t>
            </w:r>
            <w:r w:rsidRPr="004E0D3C">
              <w:rPr>
                <w:rFonts w:ascii="Times New Roman" w:hAnsi="Times New Roman" w:cs="Times New Roman"/>
                <w:szCs w:val="32"/>
                <w:vertAlign w:val="superscript"/>
              </w:rPr>
              <w:t>er</w:t>
            </w:r>
            <w:r>
              <w:rPr>
                <w:rFonts w:ascii="Times New Roman" w:hAnsi="Times New Roman" w:cs="Times New Roman"/>
                <w:szCs w:val="32"/>
              </w:rPr>
              <w:t xml:space="preserve"> </w:t>
            </w:r>
            <w:r w:rsidRPr="00927FCE">
              <w:rPr>
                <w:rFonts w:ascii="Times New Roman" w:hAnsi="Times New Roman" w:cs="Times New Roman"/>
                <w:b/>
                <w:szCs w:val="32"/>
              </w:rPr>
              <w:t>novembre</w:t>
            </w:r>
          </w:p>
          <w:p w14:paraId="30444429" w14:textId="77777777" w:rsidR="004E0D3C" w:rsidRPr="004E0D3C" w:rsidRDefault="004E0D3C" w:rsidP="004E0D3C">
            <w:pPr>
              <w:pStyle w:val="WW-Standard1"/>
              <w:tabs>
                <w:tab w:val="left" w:pos="2295"/>
              </w:tabs>
              <w:jc w:val="center"/>
              <w:rPr>
                <w:rFonts w:eastAsia="Times New Roman" w:cs="Times New Roman"/>
                <w:b/>
                <w:bCs/>
                <w:i/>
                <w:szCs w:val="32"/>
              </w:rPr>
            </w:pPr>
            <w:r w:rsidRPr="004E0D3C">
              <w:rPr>
                <w:rFonts w:ascii="Times New Roman" w:hAnsi="Times New Roman" w:cs="Times New Roman"/>
                <w:b/>
                <w:i/>
                <w:sz w:val="24"/>
                <w:szCs w:val="32"/>
              </w:rPr>
              <w:t>TOUSSAINT</w:t>
            </w:r>
          </w:p>
        </w:tc>
        <w:tc>
          <w:tcPr>
            <w:tcW w:w="8535" w:type="dxa"/>
            <w:tcBorders>
              <w:top w:val="single" w:sz="4" w:space="0" w:color="000080"/>
              <w:left w:val="single" w:sz="4" w:space="0" w:color="000080"/>
              <w:bottom w:val="single" w:sz="4" w:space="0" w:color="000080"/>
              <w:right w:val="single" w:sz="4" w:space="0" w:color="000080"/>
            </w:tcBorders>
            <w:shd w:val="clear" w:color="auto" w:fill="FFFFFF" w:themeFill="background1"/>
            <w:vAlign w:val="center"/>
          </w:tcPr>
          <w:p w14:paraId="1BE81553" w14:textId="51D86B14" w:rsidR="004E0D3C" w:rsidRPr="00927FCE" w:rsidRDefault="004E0D3C" w:rsidP="20E9902D">
            <w:pPr>
              <w:widowControl/>
              <w:suppressAutoHyphens w:val="0"/>
              <w:spacing w:after="280" w:line="240" w:lineRule="auto"/>
              <w:ind w:left="77"/>
              <w:textAlignment w:val="auto"/>
              <w:rPr>
                <w:rFonts w:eastAsia="Times New Roman" w:cs="Times New Roman"/>
                <w:sz w:val="32"/>
                <w:szCs w:val="32"/>
              </w:rPr>
            </w:pPr>
            <w:r w:rsidRPr="20E9902D">
              <w:rPr>
                <w:rFonts w:eastAsia="Times New Roman" w:cs="Times New Roman"/>
                <w:b/>
                <w:bCs/>
                <w:sz w:val="32"/>
                <w:szCs w:val="32"/>
              </w:rPr>
              <w:t>Messe de la TOUSSAINT</w:t>
            </w:r>
            <w:r>
              <w:br/>
            </w:r>
            <w:r w:rsidRPr="20E9902D">
              <w:rPr>
                <w:rFonts w:eastAsia="Times New Roman" w:cs="Times New Roman"/>
                <w:sz w:val="32"/>
                <w:szCs w:val="32"/>
              </w:rPr>
              <w:t>9h30 DAUMERAY     11h00 DURTAL</w:t>
            </w:r>
            <w:r>
              <w:br/>
            </w:r>
            <w:r w:rsidRPr="20E9902D">
              <w:rPr>
                <w:rFonts w:eastAsia="Times New Roman" w:cs="Times New Roman"/>
                <w:b/>
                <w:bCs/>
                <w:sz w:val="32"/>
                <w:szCs w:val="32"/>
                <w:u w:val="single"/>
              </w:rPr>
              <w:t>Intentions :</w:t>
            </w:r>
            <w:r w:rsidRPr="20E9902D">
              <w:rPr>
                <w:rFonts w:eastAsia="Times New Roman" w:cs="Times New Roman"/>
                <w:sz w:val="32"/>
                <w:szCs w:val="32"/>
              </w:rPr>
              <w:t xml:space="preserve"> </w:t>
            </w:r>
            <w:r>
              <w:br/>
            </w:r>
            <w:r w:rsidR="70096980" w:rsidRPr="20E9902D">
              <w:rPr>
                <w:rFonts w:ascii="Wingdings" w:eastAsia="Wingdings" w:hAnsi="Wingdings" w:cs="Wingdings"/>
                <w:sz w:val="32"/>
                <w:szCs w:val="32"/>
              </w:rPr>
              <w:t></w:t>
            </w:r>
            <w:r w:rsidRPr="20E9902D">
              <w:rPr>
                <w:rFonts w:eastAsia="Times New Roman" w:cs="Times New Roman"/>
                <w:sz w:val="32"/>
                <w:szCs w:val="32"/>
              </w:rPr>
              <w:t>Vivants et défunts famille GACHET</w:t>
            </w:r>
            <w:r>
              <w:br/>
            </w:r>
            <w:r w:rsidR="70096980" w:rsidRPr="20E9902D">
              <w:rPr>
                <w:rFonts w:ascii="Wingdings" w:eastAsia="Wingdings" w:hAnsi="Wingdings" w:cs="Wingdings"/>
                <w:sz w:val="32"/>
                <w:szCs w:val="32"/>
              </w:rPr>
              <w:t></w:t>
            </w:r>
            <w:r w:rsidR="70096980" w:rsidRPr="20E9902D">
              <w:rPr>
                <w:rFonts w:eastAsia="Times New Roman" w:cs="Times New Roman"/>
                <w:sz w:val="32"/>
                <w:szCs w:val="32"/>
              </w:rPr>
              <w:t>Michel MÉSANGE-Raymond et Denise MÉSANGE-Albert LUÇON-Gabriel ADOLPHUS </w:t>
            </w:r>
            <w:r>
              <w:br/>
            </w:r>
            <w:r w:rsidR="70096980" w:rsidRPr="20E9902D">
              <w:rPr>
                <w:rFonts w:ascii="Wingdings" w:eastAsia="Wingdings" w:hAnsi="Wingdings" w:cs="Wingdings"/>
                <w:sz w:val="32"/>
                <w:szCs w:val="32"/>
              </w:rPr>
              <w:t></w:t>
            </w:r>
            <w:r w:rsidR="70096980" w:rsidRPr="20E9902D">
              <w:rPr>
                <w:rFonts w:eastAsia="Times New Roman" w:cs="Times New Roman"/>
                <w:sz w:val="32"/>
                <w:szCs w:val="32"/>
              </w:rPr>
              <w:t>Familles GILBERT-LEBRUN-MÉSANGE</w:t>
            </w:r>
            <w:r>
              <w:br/>
            </w:r>
            <w:r w:rsidR="70096980" w:rsidRPr="20E9902D">
              <w:rPr>
                <w:rFonts w:ascii="Wingdings" w:eastAsia="Wingdings" w:hAnsi="Wingdings" w:cs="Wingdings"/>
                <w:sz w:val="32"/>
                <w:szCs w:val="32"/>
              </w:rPr>
              <w:t></w:t>
            </w:r>
            <w:r w:rsidR="70096980" w:rsidRPr="20E9902D">
              <w:rPr>
                <w:rFonts w:eastAsia="Times New Roman" w:cs="Times New Roman"/>
                <w:sz w:val="32"/>
                <w:szCs w:val="32"/>
              </w:rPr>
              <w:t>Familles BORÉ-CHAUDET-CHAUVET</w:t>
            </w:r>
            <w:r>
              <w:br/>
            </w:r>
            <w:r w:rsidR="70096980" w:rsidRPr="20E9902D">
              <w:rPr>
                <w:rFonts w:ascii="Wingdings" w:eastAsia="Wingdings" w:hAnsi="Wingdings" w:cs="Wingdings"/>
                <w:sz w:val="32"/>
                <w:szCs w:val="32"/>
              </w:rPr>
              <w:t></w:t>
            </w:r>
            <w:r w:rsidR="70096980" w:rsidRPr="20E9902D">
              <w:rPr>
                <w:rFonts w:eastAsia="Times New Roman" w:cs="Times New Roman"/>
                <w:sz w:val="32"/>
                <w:szCs w:val="32"/>
              </w:rPr>
              <w:t>Louis ÉON et sa famille</w:t>
            </w:r>
            <w:r>
              <w:br/>
            </w:r>
            <w:r w:rsidR="70096980" w:rsidRPr="20E9902D">
              <w:rPr>
                <w:rFonts w:ascii="Wingdings" w:eastAsia="Wingdings" w:hAnsi="Wingdings" w:cs="Wingdings"/>
                <w:sz w:val="32"/>
                <w:szCs w:val="32"/>
              </w:rPr>
              <w:t></w:t>
            </w:r>
            <w:r w:rsidR="70096980" w:rsidRPr="20E9902D">
              <w:rPr>
                <w:rFonts w:eastAsia="Times New Roman" w:cs="Times New Roman"/>
                <w:sz w:val="32"/>
                <w:szCs w:val="32"/>
              </w:rPr>
              <w:t>Marguerite et Eugène BRICHET et leur famille</w:t>
            </w:r>
            <w:r>
              <w:br/>
            </w:r>
            <w:r w:rsidR="70096980" w:rsidRPr="20E9902D">
              <w:rPr>
                <w:rFonts w:ascii="Wingdings" w:eastAsia="Wingdings" w:hAnsi="Wingdings" w:cs="Wingdings"/>
                <w:sz w:val="32"/>
                <w:szCs w:val="32"/>
              </w:rPr>
              <w:t></w:t>
            </w:r>
            <w:r w:rsidR="70096980" w:rsidRPr="20E9902D">
              <w:rPr>
                <w:rFonts w:eastAsia="Times New Roman" w:cs="Times New Roman"/>
                <w:sz w:val="32"/>
                <w:szCs w:val="32"/>
              </w:rPr>
              <w:t>Familles CHEVÉ-CHERRÉ-PINCEL</w:t>
            </w:r>
            <w:r>
              <w:br/>
            </w:r>
            <w:r w:rsidR="70096980" w:rsidRPr="20E9902D">
              <w:rPr>
                <w:rFonts w:ascii="Wingdings" w:eastAsia="Wingdings" w:hAnsi="Wingdings" w:cs="Wingdings"/>
                <w:sz w:val="32"/>
                <w:szCs w:val="32"/>
              </w:rPr>
              <w:t></w:t>
            </w:r>
            <w:r w:rsidR="70096980" w:rsidRPr="20E9902D">
              <w:rPr>
                <w:rFonts w:eastAsia="Times New Roman" w:cs="Times New Roman"/>
                <w:sz w:val="32"/>
                <w:szCs w:val="32"/>
              </w:rPr>
              <w:t>Guy DESLANDES et sa famille</w:t>
            </w:r>
            <w:r>
              <w:br/>
            </w:r>
            <w:r w:rsidR="39B1C88C" w:rsidRPr="20E9902D">
              <w:rPr>
                <w:rFonts w:ascii="Wingdings" w:eastAsia="Wingdings" w:hAnsi="Wingdings" w:cs="Wingdings"/>
                <w:sz w:val="32"/>
                <w:szCs w:val="32"/>
              </w:rPr>
              <w:t></w:t>
            </w:r>
            <w:r w:rsidR="39B1C88C" w:rsidRPr="20E9902D">
              <w:rPr>
                <w:rFonts w:eastAsia="Times New Roman" w:cs="Times New Roman"/>
                <w:sz w:val="32"/>
                <w:szCs w:val="32"/>
              </w:rPr>
              <w:t xml:space="preserve"> Claude VIOT</w:t>
            </w:r>
          </w:p>
        </w:tc>
      </w:tr>
      <w:tr w:rsidR="004E0D3C" w14:paraId="512C2FE1" w14:textId="77777777" w:rsidTr="20E9902D">
        <w:trPr>
          <w:trHeight w:val="747"/>
        </w:trPr>
        <w:tc>
          <w:tcPr>
            <w:tcW w:w="2055" w:type="dxa"/>
            <w:tcBorders>
              <w:left w:val="single" w:sz="4" w:space="0" w:color="000080"/>
              <w:bottom w:val="single" w:sz="4" w:space="0" w:color="000080"/>
            </w:tcBorders>
            <w:shd w:val="clear" w:color="auto" w:fill="FFFFFF" w:themeFill="background1"/>
            <w:vAlign w:val="center"/>
          </w:tcPr>
          <w:p w14:paraId="1B08F6F0" w14:textId="76986432" w:rsidR="004E0D3C" w:rsidRDefault="70096980" w:rsidP="20E9902D">
            <w:pPr>
              <w:pStyle w:val="WW-Standard1"/>
              <w:tabs>
                <w:tab w:val="left" w:pos="2295"/>
              </w:tabs>
              <w:ind w:left="5" w:right="95"/>
              <w:jc w:val="center"/>
              <w:rPr>
                <w:rFonts w:ascii="Times New Roman" w:hAnsi="Times New Roman" w:cs="Times New Roman"/>
                <w:i/>
                <w:iCs/>
                <w:sz w:val="24"/>
                <w:szCs w:val="24"/>
                <w:lang w:val="it-IT"/>
              </w:rPr>
            </w:pPr>
            <w:r w:rsidRPr="20E9902D">
              <w:rPr>
                <w:rFonts w:ascii="Times New Roman" w:hAnsi="Times New Roman" w:cs="Times New Roman"/>
                <w:lang w:val="it-IT"/>
              </w:rPr>
              <w:t>Dimanche 2</w:t>
            </w:r>
            <w:r w:rsidR="00927FCE">
              <w:br/>
            </w:r>
            <w:r w:rsidR="76D26E17" w:rsidRPr="20E9902D">
              <w:rPr>
                <w:rFonts w:ascii="Times New Roman" w:hAnsi="Times New Roman" w:cs="Times New Roman"/>
                <w:b/>
                <w:bCs/>
                <w:i/>
                <w:iCs/>
                <w:sz w:val="24"/>
                <w:szCs w:val="24"/>
                <w:lang w:val="it-IT"/>
              </w:rPr>
              <w:t>Fidéles défunts</w:t>
            </w:r>
          </w:p>
        </w:tc>
        <w:tc>
          <w:tcPr>
            <w:tcW w:w="8535" w:type="dxa"/>
            <w:tcBorders>
              <w:left w:val="single" w:sz="4" w:space="0" w:color="000080"/>
              <w:bottom w:val="single" w:sz="4" w:space="0" w:color="000080"/>
              <w:right w:val="single" w:sz="4" w:space="0" w:color="000080"/>
            </w:tcBorders>
            <w:shd w:val="clear" w:color="auto" w:fill="FFFFFF" w:themeFill="background1"/>
            <w:vAlign w:val="center"/>
          </w:tcPr>
          <w:p w14:paraId="626689AA" w14:textId="10D1E9A0" w:rsidR="00927FCE" w:rsidRPr="00927FCE" w:rsidRDefault="70096980" w:rsidP="20E9902D">
            <w:pPr>
              <w:pStyle w:val="WW-Standard1"/>
              <w:rPr>
                <w:rFonts w:ascii="Times New Roman" w:hAnsi="Times New Roman" w:cs="Times New Roman"/>
              </w:rPr>
            </w:pPr>
            <w:r w:rsidRPr="20E9902D">
              <w:rPr>
                <w:rFonts w:ascii="Times New Roman" w:hAnsi="Times New Roman" w:cs="Times New Roman"/>
                <w:b/>
                <w:bCs/>
              </w:rPr>
              <w:t>11h00</w:t>
            </w:r>
            <w:r w:rsidR="004E0D3C" w:rsidRPr="20E9902D">
              <w:rPr>
                <w:rFonts w:ascii="Times New Roman" w:hAnsi="Times New Roman" w:cs="Times New Roman"/>
                <w:b/>
                <w:bCs/>
              </w:rPr>
              <w:t xml:space="preserve"> : </w:t>
            </w:r>
            <w:r w:rsidR="004E0D3C" w:rsidRPr="20E9902D">
              <w:rPr>
                <w:rFonts w:ascii="Times New Roman" w:hAnsi="Times New Roman" w:cs="Times New Roman"/>
              </w:rPr>
              <w:t>Messe à DURTAL</w:t>
            </w:r>
            <w:r w:rsidRPr="20E9902D">
              <w:rPr>
                <w:rFonts w:ascii="Times New Roman" w:hAnsi="Times New Roman" w:cs="Times New Roman"/>
              </w:rPr>
              <w:t xml:space="preserve"> des familles à DURTAL</w:t>
            </w:r>
            <w:r w:rsidR="00927FCE">
              <w:br/>
            </w:r>
            <w:r w:rsidR="5AA4F82F" w:rsidRPr="20E9902D">
              <w:rPr>
                <w:rFonts w:ascii="Times New Roman" w:hAnsi="Times New Roman" w:cs="Times New Roman"/>
              </w:rPr>
              <w:t xml:space="preserve">             </w:t>
            </w:r>
            <w:r w:rsidR="2FF3CEF8" w:rsidRPr="20E9902D">
              <w:rPr>
                <w:rFonts w:ascii="Times New Roman" w:hAnsi="Times New Roman" w:cs="Times New Roman"/>
              </w:rPr>
              <w:t>Comménoration des défunts</w:t>
            </w:r>
          </w:p>
        </w:tc>
      </w:tr>
    </w:tbl>
    <w:p w14:paraId="6A05A809" w14:textId="77777777" w:rsidR="00816D6F" w:rsidRDefault="00816D6F" w:rsidP="00816D6F">
      <w:pPr>
        <w:pStyle w:val="Corpsdetexte"/>
        <w:rPr>
          <w:rStyle w:val="Lienhypertexte"/>
          <w:rFonts w:eastAsia="Times New Roman" w:cs="Times New Roman"/>
          <w:bCs/>
          <w:color w:val="auto"/>
          <w:sz w:val="32"/>
          <w:szCs w:val="32"/>
          <w:u w:val="none"/>
          <w:lang w:eastAsia="ar-SA" w:bidi="ar-SA"/>
        </w:rPr>
      </w:pPr>
    </w:p>
    <w:p w14:paraId="01B268CA" w14:textId="432F0B39" w:rsidR="00816D6F" w:rsidRDefault="005E5B48" w:rsidP="20E9902D">
      <w:pPr>
        <w:jc w:val="both"/>
        <w:rPr>
          <w:rFonts w:eastAsia="Times New Roman" w:cs="Times New Roman"/>
          <w:sz w:val="30"/>
          <w:szCs w:val="30"/>
        </w:rPr>
      </w:pPr>
      <w:r w:rsidRPr="005E5B48">
        <w:rPr>
          <w:rFonts w:eastAsia="Times New Roman" w:cs="Times New Roman"/>
          <w:b/>
          <w:sz w:val="30"/>
          <w:szCs w:val="30"/>
        </w:rPr>
        <w:t>-</w:t>
      </w:r>
      <w:r w:rsidR="0B71DD72" w:rsidRPr="005E5B48">
        <w:rPr>
          <w:rFonts w:eastAsia="Times New Roman" w:cs="Times New Roman"/>
          <w:b/>
          <w:sz w:val="30"/>
          <w:szCs w:val="30"/>
        </w:rPr>
        <w:t xml:space="preserve"> </w:t>
      </w:r>
      <w:r>
        <w:rPr>
          <w:rFonts w:eastAsia="Times New Roman" w:cs="Times New Roman"/>
          <w:b/>
          <w:bCs/>
          <w:sz w:val="30"/>
          <w:szCs w:val="30"/>
        </w:rPr>
        <w:t>Dim. 2 nov.</w:t>
      </w:r>
      <w:r w:rsidR="0B71DD72" w:rsidRPr="20E9902D">
        <w:rPr>
          <w:rFonts w:eastAsia="Times New Roman" w:cs="Times New Roman"/>
          <w:b/>
          <w:bCs/>
          <w:sz w:val="30"/>
          <w:szCs w:val="30"/>
        </w:rPr>
        <w:t xml:space="preserve"> 9h45</w:t>
      </w:r>
      <w:r w:rsidR="0B71DD72" w:rsidRPr="20E9902D">
        <w:rPr>
          <w:rFonts w:eastAsia="Times New Roman" w:cs="Times New Roman"/>
          <w:sz w:val="30"/>
          <w:szCs w:val="30"/>
        </w:rPr>
        <w:t xml:space="preserve"> : Caté au Jardinet</w:t>
      </w:r>
    </w:p>
    <w:p w14:paraId="11D0FB0D" w14:textId="2818421A" w:rsidR="00816D6F" w:rsidRDefault="52594E94" w:rsidP="20E9902D">
      <w:pPr>
        <w:spacing w:after="0" w:line="240" w:lineRule="auto"/>
        <w:jc w:val="both"/>
        <w:rPr>
          <w:rFonts w:eastAsia="Times New Roman" w:cs="Times New Roman"/>
          <w:sz w:val="30"/>
          <w:szCs w:val="30"/>
        </w:rPr>
      </w:pPr>
      <w:r w:rsidRPr="20E9902D">
        <w:rPr>
          <w:rFonts w:eastAsia="Times New Roman" w:cs="Times New Roman"/>
          <w:b/>
          <w:bCs/>
          <w:sz w:val="30"/>
          <w:szCs w:val="30"/>
        </w:rPr>
        <w:t>- Mer. 5 nov</w:t>
      </w:r>
      <w:r w:rsidRPr="20E9902D">
        <w:rPr>
          <w:rFonts w:eastAsia="Times New Roman" w:cs="Times New Roman"/>
          <w:sz w:val="30"/>
          <w:szCs w:val="30"/>
        </w:rPr>
        <w:t xml:space="preserve">. Groupe de parole pour les </w:t>
      </w:r>
      <w:r w:rsidRPr="20E9902D">
        <w:rPr>
          <w:rFonts w:eastAsia="Times New Roman" w:cs="Times New Roman"/>
          <w:b/>
          <w:bCs/>
          <w:i/>
          <w:iCs/>
          <w:sz w:val="30"/>
          <w:szCs w:val="30"/>
        </w:rPr>
        <w:t>parents de personnes homosexuelles</w:t>
      </w:r>
      <w:r w:rsidRPr="20E9902D">
        <w:rPr>
          <w:rFonts w:eastAsia="Times New Roman" w:cs="Times New Roman"/>
          <w:sz w:val="30"/>
          <w:szCs w:val="30"/>
        </w:rPr>
        <w:t xml:space="preserve"> avec l’association Reconnaissance. Contact : </w:t>
      </w:r>
      <w:hyperlink r:id="rId9">
        <w:r w:rsidRPr="20E9902D">
          <w:rPr>
            <w:rStyle w:val="Lienhypertexte"/>
            <w:rFonts w:eastAsia="Times New Roman" w:cs="Times New Roman"/>
            <w:sz w:val="30"/>
            <w:szCs w:val="30"/>
          </w:rPr>
          <w:t>saccueillir49@diocese49.org</w:t>
        </w:r>
      </w:hyperlink>
      <w:r w:rsidRPr="20E9902D">
        <w:rPr>
          <w:rFonts w:eastAsia="Times New Roman" w:cs="Times New Roman"/>
          <w:sz w:val="30"/>
          <w:szCs w:val="30"/>
        </w:rPr>
        <w:t xml:space="preserve"> </w:t>
      </w:r>
    </w:p>
    <w:p w14:paraId="49684A78" w14:textId="77777777" w:rsidR="005E5B48" w:rsidRDefault="005E5B48" w:rsidP="20E9902D">
      <w:pPr>
        <w:spacing w:after="0" w:line="240" w:lineRule="auto"/>
        <w:jc w:val="both"/>
        <w:rPr>
          <w:rFonts w:eastAsia="Times New Roman" w:cs="Times New Roman"/>
          <w:sz w:val="30"/>
          <w:szCs w:val="30"/>
        </w:rPr>
      </w:pPr>
    </w:p>
    <w:p w14:paraId="1D46BFD9" w14:textId="09238777" w:rsidR="00816D6F" w:rsidRDefault="52594E94" w:rsidP="20E9902D">
      <w:pPr>
        <w:spacing w:after="0" w:line="240" w:lineRule="auto"/>
        <w:jc w:val="both"/>
        <w:rPr>
          <w:rFonts w:eastAsia="Times New Roman" w:cs="Times New Roman"/>
          <w:sz w:val="30"/>
          <w:szCs w:val="30"/>
        </w:rPr>
      </w:pPr>
      <w:r w:rsidRPr="20E9902D">
        <w:rPr>
          <w:rFonts w:eastAsia="Times New Roman" w:cs="Times New Roman"/>
          <w:b/>
          <w:bCs/>
          <w:sz w:val="30"/>
          <w:szCs w:val="30"/>
        </w:rPr>
        <w:t xml:space="preserve">- 7-9 nov. </w:t>
      </w:r>
      <w:r w:rsidRPr="20E9902D">
        <w:rPr>
          <w:rFonts w:eastAsia="Times New Roman" w:cs="Times New Roman"/>
          <w:b/>
          <w:bCs/>
          <w:i/>
          <w:iCs/>
          <w:sz w:val="30"/>
          <w:szCs w:val="30"/>
        </w:rPr>
        <w:t>Congrès Mission à Paris-Bercy</w:t>
      </w:r>
      <w:r w:rsidRPr="20E9902D">
        <w:rPr>
          <w:rFonts w:eastAsia="Times New Roman" w:cs="Times New Roman"/>
          <w:sz w:val="30"/>
          <w:szCs w:val="30"/>
        </w:rPr>
        <w:t>. « Ensemble un seul cœur tourné vers le Christ ». Rencontres, réflexions, partages, louanges, messe, tables rondes inspirantes, veillées dans Paris, concerts &amp; spectacles.</w:t>
      </w:r>
    </w:p>
    <w:p w14:paraId="1743566B" w14:textId="72692D14" w:rsidR="00816D6F" w:rsidRDefault="00816D6F" w:rsidP="20E9902D">
      <w:pPr>
        <w:jc w:val="both"/>
        <w:rPr>
          <w:rFonts w:eastAsia="Times New Roman" w:cs="Times New Roman"/>
          <w:sz w:val="30"/>
          <w:szCs w:val="30"/>
        </w:rPr>
      </w:pPr>
    </w:p>
    <w:p w14:paraId="22F77050" w14:textId="2A3BBA73" w:rsidR="00816D6F" w:rsidRDefault="52594E94" w:rsidP="20E9902D">
      <w:pPr>
        <w:spacing w:after="0" w:line="240" w:lineRule="auto"/>
        <w:jc w:val="both"/>
        <w:rPr>
          <w:rFonts w:eastAsia="Times New Roman" w:cs="Times New Roman"/>
          <w:sz w:val="30"/>
          <w:szCs w:val="30"/>
        </w:rPr>
      </w:pPr>
      <w:r w:rsidRPr="20E9902D">
        <w:rPr>
          <w:rFonts w:eastAsia="Times New Roman" w:cs="Times New Roman"/>
          <w:b/>
          <w:bCs/>
          <w:sz w:val="30"/>
          <w:szCs w:val="30"/>
        </w:rPr>
        <w:t>Formation initiale des bénévoles pour l’accompagnement des personnes âgées, malades, handicapées, isolées</w:t>
      </w:r>
      <w:r w:rsidRPr="20E9902D">
        <w:rPr>
          <w:rFonts w:eastAsia="Times New Roman" w:cs="Times New Roman"/>
          <w:sz w:val="30"/>
          <w:szCs w:val="30"/>
        </w:rPr>
        <w:t xml:space="preserve">. 5 jeudis (6/11 ; 4/12 ; 8/1 ; 5/2 ; 5/3) de formation de 9h15 à 16h30 au centre diocésain. (36 </w:t>
      </w:r>
      <w:proofErr w:type="gramStart"/>
      <w:r w:rsidRPr="20E9902D">
        <w:rPr>
          <w:rFonts w:eastAsia="Times New Roman" w:cs="Times New Roman"/>
          <w:sz w:val="30"/>
          <w:szCs w:val="30"/>
        </w:rPr>
        <w:t>rue</w:t>
      </w:r>
      <w:proofErr w:type="gramEnd"/>
      <w:r w:rsidRPr="20E9902D">
        <w:rPr>
          <w:rFonts w:eastAsia="Times New Roman" w:cs="Times New Roman"/>
          <w:sz w:val="30"/>
          <w:szCs w:val="30"/>
        </w:rPr>
        <w:t xml:space="preserve"> Barra – Angers) Inscription sur le site : formation.diocese49.org contact : </w:t>
      </w:r>
      <w:hyperlink r:id="rId10">
        <w:r w:rsidRPr="20E9902D">
          <w:rPr>
            <w:rStyle w:val="Lienhypertexte"/>
            <w:rFonts w:eastAsia="Times New Roman" w:cs="Times New Roman"/>
            <w:sz w:val="30"/>
            <w:szCs w:val="30"/>
          </w:rPr>
          <w:t>santesolidarites@diocese49.org</w:t>
        </w:r>
      </w:hyperlink>
    </w:p>
    <w:p w14:paraId="729B3097" w14:textId="421434B6" w:rsidR="00816D6F" w:rsidRDefault="00816D6F" w:rsidP="20E9902D">
      <w:pPr>
        <w:jc w:val="both"/>
        <w:rPr>
          <w:rFonts w:eastAsia="Times New Roman" w:cs="Times New Roman"/>
          <w:sz w:val="30"/>
          <w:szCs w:val="30"/>
        </w:rPr>
      </w:pPr>
    </w:p>
    <w:p w14:paraId="049F31CB" w14:textId="77777777" w:rsidR="00816D6F" w:rsidRDefault="00816D6F" w:rsidP="00816D6F"/>
    <w:p w14:paraId="53128261" w14:textId="77777777" w:rsidR="00816D6F" w:rsidRDefault="00816D6F" w:rsidP="00816D6F"/>
    <w:p w14:paraId="06B65BE3" w14:textId="77777777" w:rsidR="0052596B" w:rsidRDefault="0052596B" w:rsidP="00816D6F">
      <w:bookmarkStart w:id="0" w:name="_GoBack"/>
      <w:bookmarkEnd w:id="0"/>
    </w:p>
    <w:sectPr w:rsidR="0052596B">
      <w:pgSz w:w="11906" w:h="16838"/>
      <w:pgMar w:top="454" w:right="596" w:bottom="454" w:left="645"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IDFont+F2">
    <w:charset w:val="00"/>
    <w:family w:val="roman"/>
    <w:pitch w:val="variable"/>
  </w:font>
  <w:font w:name="Arial">
    <w:panose1 w:val="020B0604020202020204"/>
    <w:charset w:val="00"/>
    <w:family w:val="swiss"/>
    <w:pitch w:val="variable"/>
    <w:sig w:usb0="E0002AFF" w:usb1="C0007843" w:usb2="00000009" w:usb3="00000000" w:csb0="000001FF" w:csb1="00000000"/>
  </w:font>
  <w:font w:name="OpenSymbol">
    <w:altName w:val="Arial Unicode MS"/>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A0000287" w:usb1="28CF3C52" w:usb2="00000016" w:usb3="00000000" w:csb0="0004001F" w:csb1="00000000"/>
  </w:font>
  <w:font w:name="Lucida Sans">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Neue">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Open Sans">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0" w:usb2="00000012" w:usb3="00000000" w:csb0="0002009F" w:csb1="00000000"/>
  </w:font>
</w:fonts>
</file>

<file path=word/intelligence2.xml><?xml version="1.0" encoding="utf-8"?>
<int2:intelligence xmlns:int2="http://schemas.microsoft.com/office/intelligence/2020/intelligence">
  <int2:observations>
    <int2:textHash int2:hashCode="eG3DHC6VSfFTQl" int2:id="66ad5hsV">
      <int2:state int2:type="spell"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numFmt w:val="bullet"/>
      <w:pStyle w:val="Listepuces1"/>
      <w:lvlText w:val=""/>
      <w:lvlJc w:val="left"/>
      <w:pPr>
        <w:tabs>
          <w:tab w:val="num" w:pos="0"/>
        </w:tabs>
        <w:ind w:left="360" w:hanging="360"/>
      </w:pPr>
      <w:rPr>
        <w:rFonts w:ascii="Symbol" w:hAnsi="Symbol" w:cs="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07"/>
        </w:tabs>
        <w:ind w:left="707" w:hanging="283"/>
      </w:pPr>
      <w:rPr>
        <w:rFonts w:ascii="Symbol" w:hAnsi="Symbol" w:cs="Times New Roman"/>
      </w:rPr>
    </w:lvl>
    <w:lvl w:ilvl="1">
      <w:start w:val="1"/>
      <w:numFmt w:val="bullet"/>
      <w:lvlText w:val=""/>
      <w:lvlJc w:val="left"/>
      <w:pPr>
        <w:tabs>
          <w:tab w:val="num" w:pos="1414"/>
        </w:tabs>
        <w:ind w:left="1414" w:hanging="283"/>
      </w:pPr>
      <w:rPr>
        <w:rFonts w:ascii="Symbol" w:hAnsi="Symbol" w:cs="Times New Roman"/>
      </w:rPr>
    </w:lvl>
    <w:lvl w:ilvl="2">
      <w:start w:val="1"/>
      <w:numFmt w:val="bullet"/>
      <w:lvlText w:val=""/>
      <w:lvlJc w:val="left"/>
      <w:pPr>
        <w:tabs>
          <w:tab w:val="num" w:pos="2121"/>
        </w:tabs>
        <w:ind w:left="2121" w:hanging="283"/>
      </w:pPr>
      <w:rPr>
        <w:rFonts w:ascii="Symbol" w:hAnsi="Symbol" w:cs="Times New Roman"/>
      </w:rPr>
    </w:lvl>
    <w:lvl w:ilvl="3">
      <w:start w:val="1"/>
      <w:numFmt w:val="bullet"/>
      <w:lvlText w:val=""/>
      <w:lvlJc w:val="left"/>
      <w:pPr>
        <w:tabs>
          <w:tab w:val="num" w:pos="2828"/>
        </w:tabs>
        <w:ind w:left="2828" w:hanging="283"/>
      </w:pPr>
      <w:rPr>
        <w:rFonts w:ascii="Symbol" w:hAnsi="Symbol" w:cs="Times New Roman"/>
      </w:rPr>
    </w:lvl>
    <w:lvl w:ilvl="4">
      <w:start w:val="1"/>
      <w:numFmt w:val="bullet"/>
      <w:lvlText w:val=""/>
      <w:lvlJc w:val="left"/>
      <w:pPr>
        <w:tabs>
          <w:tab w:val="num" w:pos="3535"/>
        </w:tabs>
        <w:ind w:left="3535" w:hanging="283"/>
      </w:pPr>
      <w:rPr>
        <w:rFonts w:ascii="Symbol" w:hAnsi="Symbol" w:cs="Times New Roman"/>
      </w:rPr>
    </w:lvl>
    <w:lvl w:ilvl="5">
      <w:start w:val="1"/>
      <w:numFmt w:val="bullet"/>
      <w:lvlText w:val=""/>
      <w:lvlJc w:val="left"/>
      <w:pPr>
        <w:tabs>
          <w:tab w:val="num" w:pos="4242"/>
        </w:tabs>
        <w:ind w:left="4242" w:hanging="283"/>
      </w:pPr>
      <w:rPr>
        <w:rFonts w:ascii="Symbol" w:hAnsi="Symbol" w:cs="Times New Roman"/>
      </w:rPr>
    </w:lvl>
    <w:lvl w:ilvl="6">
      <w:start w:val="1"/>
      <w:numFmt w:val="bullet"/>
      <w:lvlText w:val=""/>
      <w:lvlJc w:val="left"/>
      <w:pPr>
        <w:tabs>
          <w:tab w:val="num" w:pos="4949"/>
        </w:tabs>
        <w:ind w:left="4949" w:hanging="283"/>
      </w:pPr>
      <w:rPr>
        <w:rFonts w:ascii="Symbol" w:hAnsi="Symbol" w:cs="Times New Roman"/>
      </w:rPr>
    </w:lvl>
    <w:lvl w:ilvl="7">
      <w:start w:val="1"/>
      <w:numFmt w:val="bullet"/>
      <w:lvlText w:val=""/>
      <w:lvlJc w:val="left"/>
      <w:pPr>
        <w:tabs>
          <w:tab w:val="num" w:pos="5656"/>
        </w:tabs>
        <w:ind w:left="5656" w:hanging="283"/>
      </w:pPr>
      <w:rPr>
        <w:rFonts w:ascii="Symbol" w:hAnsi="Symbol" w:cs="Times New Roman"/>
      </w:rPr>
    </w:lvl>
    <w:lvl w:ilvl="8">
      <w:start w:val="1"/>
      <w:numFmt w:val="bullet"/>
      <w:lvlText w:val=""/>
      <w:lvlJc w:val="left"/>
      <w:pPr>
        <w:tabs>
          <w:tab w:val="num" w:pos="6363"/>
        </w:tabs>
        <w:ind w:left="6363" w:hanging="283"/>
      </w:pPr>
      <w:rPr>
        <w:rFonts w:ascii="Symbol" w:hAnsi="Symbol"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707"/>
        </w:tabs>
        <w:ind w:left="707" w:hanging="283"/>
      </w:pPr>
      <w:rPr>
        <w:rFonts w:ascii="Symbol" w:hAnsi="Symbol" w:cs="Symbol"/>
      </w:rPr>
    </w:lvl>
    <w:lvl w:ilvl="1">
      <w:start w:val="1"/>
      <w:numFmt w:val="bullet"/>
      <w:lvlText w:val=""/>
      <w:lvlJc w:val="left"/>
      <w:pPr>
        <w:tabs>
          <w:tab w:val="num" w:pos="1414"/>
        </w:tabs>
        <w:ind w:left="1414" w:hanging="283"/>
      </w:pPr>
      <w:rPr>
        <w:rFonts w:ascii="Symbol" w:hAnsi="Symbol" w:cs="Symbol"/>
      </w:rPr>
    </w:lvl>
    <w:lvl w:ilvl="2">
      <w:start w:val="1"/>
      <w:numFmt w:val="bullet"/>
      <w:lvlText w:val=""/>
      <w:lvlJc w:val="left"/>
      <w:pPr>
        <w:tabs>
          <w:tab w:val="num" w:pos="2121"/>
        </w:tabs>
        <w:ind w:left="2121" w:hanging="283"/>
      </w:pPr>
      <w:rPr>
        <w:rFonts w:ascii="Symbol" w:hAnsi="Symbol" w:cs="Symbol"/>
      </w:rPr>
    </w:lvl>
    <w:lvl w:ilvl="3">
      <w:start w:val="1"/>
      <w:numFmt w:val="bullet"/>
      <w:lvlText w:val=""/>
      <w:lvlJc w:val="left"/>
      <w:pPr>
        <w:tabs>
          <w:tab w:val="num" w:pos="2828"/>
        </w:tabs>
        <w:ind w:left="2828" w:hanging="283"/>
      </w:pPr>
      <w:rPr>
        <w:rFonts w:ascii="Symbol" w:hAnsi="Symbol" w:cs="Symbol"/>
      </w:rPr>
    </w:lvl>
    <w:lvl w:ilvl="4">
      <w:start w:val="1"/>
      <w:numFmt w:val="bullet"/>
      <w:lvlText w:val=""/>
      <w:lvlJc w:val="left"/>
      <w:pPr>
        <w:tabs>
          <w:tab w:val="num" w:pos="3535"/>
        </w:tabs>
        <w:ind w:left="3535" w:hanging="283"/>
      </w:pPr>
      <w:rPr>
        <w:rFonts w:ascii="Symbol" w:hAnsi="Symbol" w:cs="Symbol"/>
      </w:rPr>
    </w:lvl>
    <w:lvl w:ilvl="5">
      <w:start w:val="1"/>
      <w:numFmt w:val="bullet"/>
      <w:lvlText w:val=""/>
      <w:lvlJc w:val="left"/>
      <w:pPr>
        <w:tabs>
          <w:tab w:val="num" w:pos="4242"/>
        </w:tabs>
        <w:ind w:left="4242" w:hanging="283"/>
      </w:pPr>
      <w:rPr>
        <w:rFonts w:ascii="Symbol" w:hAnsi="Symbol" w:cs="Symbol"/>
      </w:rPr>
    </w:lvl>
    <w:lvl w:ilvl="6">
      <w:start w:val="1"/>
      <w:numFmt w:val="bullet"/>
      <w:lvlText w:val=""/>
      <w:lvlJc w:val="left"/>
      <w:pPr>
        <w:tabs>
          <w:tab w:val="num" w:pos="4949"/>
        </w:tabs>
        <w:ind w:left="4949" w:hanging="283"/>
      </w:pPr>
      <w:rPr>
        <w:rFonts w:ascii="Symbol" w:hAnsi="Symbol" w:cs="Symbol"/>
      </w:rPr>
    </w:lvl>
    <w:lvl w:ilvl="7">
      <w:start w:val="1"/>
      <w:numFmt w:val="bullet"/>
      <w:lvlText w:val=""/>
      <w:lvlJc w:val="left"/>
      <w:pPr>
        <w:tabs>
          <w:tab w:val="num" w:pos="5656"/>
        </w:tabs>
        <w:ind w:left="5656" w:hanging="283"/>
      </w:pPr>
      <w:rPr>
        <w:rFonts w:ascii="Symbol" w:hAnsi="Symbol" w:cs="Symbol"/>
      </w:rPr>
    </w:lvl>
    <w:lvl w:ilvl="8">
      <w:start w:val="1"/>
      <w:numFmt w:val="bullet"/>
      <w:lvlText w:val=""/>
      <w:lvlJc w:val="left"/>
      <w:pPr>
        <w:tabs>
          <w:tab w:val="num" w:pos="6363"/>
        </w:tabs>
        <w:ind w:left="6363" w:hanging="283"/>
      </w:pPr>
      <w:rPr>
        <w:rFonts w:ascii="Symbol" w:hAnsi="Symbol" w:cs="Symbol"/>
      </w:rPr>
    </w:lvl>
  </w:abstractNum>
  <w:abstractNum w:abstractNumId="4" w15:restartNumberingAfterBreak="0">
    <w:nsid w:val="0EBF7968"/>
    <w:multiLevelType w:val="hybridMultilevel"/>
    <w:tmpl w:val="A09ABC3A"/>
    <w:lvl w:ilvl="0" w:tplc="D39A3E5A">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A33"/>
    <w:rsid w:val="00083486"/>
    <w:rsid w:val="000B63FE"/>
    <w:rsid w:val="000F4498"/>
    <w:rsid w:val="001436D5"/>
    <w:rsid w:val="001A5302"/>
    <w:rsid w:val="00243B0B"/>
    <w:rsid w:val="0028617C"/>
    <w:rsid w:val="002A1A33"/>
    <w:rsid w:val="002D5C17"/>
    <w:rsid w:val="00301286"/>
    <w:rsid w:val="004C16B3"/>
    <w:rsid w:val="004C6C50"/>
    <w:rsid w:val="004E0D3C"/>
    <w:rsid w:val="0052596B"/>
    <w:rsid w:val="005E5B48"/>
    <w:rsid w:val="0060679A"/>
    <w:rsid w:val="00695461"/>
    <w:rsid w:val="00816D6F"/>
    <w:rsid w:val="00921786"/>
    <w:rsid w:val="00927FCE"/>
    <w:rsid w:val="00930A2F"/>
    <w:rsid w:val="00A603A4"/>
    <w:rsid w:val="00CC2C4A"/>
    <w:rsid w:val="00E94AB1"/>
    <w:rsid w:val="00F81C33"/>
    <w:rsid w:val="0189AF8E"/>
    <w:rsid w:val="05232FFC"/>
    <w:rsid w:val="094E041F"/>
    <w:rsid w:val="0B71DD72"/>
    <w:rsid w:val="0BD6AB30"/>
    <w:rsid w:val="11E9C7B5"/>
    <w:rsid w:val="1823F657"/>
    <w:rsid w:val="1A475E87"/>
    <w:rsid w:val="1EAEC81E"/>
    <w:rsid w:val="2010D722"/>
    <w:rsid w:val="20E9902D"/>
    <w:rsid w:val="21614742"/>
    <w:rsid w:val="25709BCC"/>
    <w:rsid w:val="2F50F76E"/>
    <w:rsid w:val="2F9D0A64"/>
    <w:rsid w:val="2FF3CEF8"/>
    <w:rsid w:val="32E2518E"/>
    <w:rsid w:val="32F317AD"/>
    <w:rsid w:val="37F99A9B"/>
    <w:rsid w:val="39B1C88C"/>
    <w:rsid w:val="3DFAA56A"/>
    <w:rsid w:val="42C14ACE"/>
    <w:rsid w:val="4632FC92"/>
    <w:rsid w:val="47EE1450"/>
    <w:rsid w:val="4AF42B91"/>
    <w:rsid w:val="4D4F222F"/>
    <w:rsid w:val="52594E94"/>
    <w:rsid w:val="553A6586"/>
    <w:rsid w:val="579681D5"/>
    <w:rsid w:val="595BC73F"/>
    <w:rsid w:val="5AA4F82F"/>
    <w:rsid w:val="5EC3BFE8"/>
    <w:rsid w:val="5F59B646"/>
    <w:rsid w:val="678A570C"/>
    <w:rsid w:val="6B93CD48"/>
    <w:rsid w:val="6CE60B5B"/>
    <w:rsid w:val="6E119D3C"/>
    <w:rsid w:val="70096980"/>
    <w:rsid w:val="75A45C63"/>
    <w:rsid w:val="76D26E17"/>
    <w:rsid w:val="77A91BA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E82E9A"/>
  <w15:chartTrackingRefBased/>
  <w15:docId w15:val="{E2F1287B-EB6A-42F1-A6F6-3CA38E9F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after="160" w:line="252" w:lineRule="auto"/>
      <w:textAlignment w:val="baseline"/>
    </w:pPr>
    <w:rPr>
      <w:rFonts w:eastAsia="SimSun" w:cs="Mangal"/>
      <w:kern w:val="1"/>
      <w:sz w:val="24"/>
      <w:szCs w:val="24"/>
      <w:lang w:eastAsia="hi-IN" w:bidi="hi-IN"/>
    </w:rPr>
  </w:style>
  <w:style w:type="paragraph" w:styleId="Titre1">
    <w:name w:val="heading 1"/>
    <w:basedOn w:val="Heading"/>
    <w:next w:val="Corpsdetexte"/>
    <w:qFormat/>
    <w:pPr>
      <w:numPr>
        <w:numId w:val="1"/>
      </w:numPr>
      <w:spacing w:before="280" w:after="280"/>
      <w:outlineLvl w:val="0"/>
    </w:pPr>
    <w:rPr>
      <w:sz w:val="48"/>
      <w:szCs w:val="48"/>
    </w:rPr>
  </w:style>
  <w:style w:type="paragraph" w:styleId="Titre2">
    <w:name w:val="heading 2"/>
    <w:basedOn w:val="Heading"/>
    <w:next w:val="Corpsdetexte"/>
    <w:qFormat/>
    <w:pPr>
      <w:numPr>
        <w:ilvl w:val="1"/>
        <w:numId w:val="1"/>
      </w:numPr>
      <w:spacing w:after="60"/>
      <w:outlineLvl w:val="1"/>
    </w:pPr>
    <w:rPr>
      <w:rFonts w:ascii="Calibri Light" w:eastAsia="Times New Roman" w:hAnsi="Calibri Light" w:cs="Times New Roman"/>
      <w:i/>
      <w:iCs/>
    </w:rPr>
  </w:style>
  <w:style w:type="paragraph" w:styleId="Titre3">
    <w:name w:val="heading 3"/>
    <w:basedOn w:val="Heading"/>
    <w:next w:val="Corpsdetexte"/>
    <w:qFormat/>
    <w:pPr>
      <w:numPr>
        <w:ilvl w:val="2"/>
        <w:numId w:val="1"/>
      </w:numPr>
      <w:spacing w:after="60"/>
      <w:outlineLvl w:val="2"/>
    </w:pPr>
    <w:rPr>
      <w:rFonts w:ascii="Calibri Light" w:eastAsia="Times New Roman" w:hAnsi="Calibri Light" w:cs="Times New Roman"/>
      <w:sz w:val="26"/>
      <w:szCs w:val="26"/>
      <w:lang w:val="en-US"/>
    </w:rPr>
  </w:style>
  <w:style w:type="paragraph" w:styleId="Titre4">
    <w:name w:val="heading 4"/>
    <w:basedOn w:val="Heading"/>
    <w:next w:val="Corpsdetexte"/>
    <w:qFormat/>
    <w:pPr>
      <w:numPr>
        <w:ilvl w:val="3"/>
        <w:numId w:val="1"/>
      </w:numPr>
      <w:spacing w:after="60"/>
      <w:outlineLvl w:val="3"/>
    </w:pPr>
  </w:style>
  <w:style w:type="paragraph" w:styleId="Titre5">
    <w:name w:val="heading 5"/>
    <w:basedOn w:val="Heading"/>
    <w:next w:val="Corpsdetexte"/>
    <w:qFormat/>
    <w:pPr>
      <w:numPr>
        <w:ilvl w:val="4"/>
        <w:numId w:val="1"/>
      </w:numPr>
      <w:spacing w:after="60"/>
      <w:outlineLvl w:val="4"/>
    </w:pPr>
    <w:rPr>
      <w:rFonts w:eastAsia="Times New Roman" w:cs="Times New Roman"/>
      <w:i/>
      <w:iCs/>
      <w:sz w:val="26"/>
      <w:szCs w:val="26"/>
      <w:lang w:val="en-US"/>
    </w:rPr>
  </w:style>
  <w:style w:type="paragraph" w:styleId="Titre6">
    <w:name w:val="heading 6"/>
    <w:basedOn w:val="WW-Standard"/>
    <w:next w:val="Corpsdetexte"/>
    <w:qFormat/>
    <w:pPr>
      <w:keepNext/>
      <w:keepLines/>
      <w:numPr>
        <w:ilvl w:val="5"/>
        <w:numId w:val="1"/>
      </w:numPr>
      <w:spacing w:before="40" w:after="0"/>
      <w:outlineLvl w:val="5"/>
    </w:pPr>
    <w:rPr>
      <w:i/>
      <w:iCs/>
      <w:color w:val="595959"/>
    </w:rPr>
  </w:style>
  <w:style w:type="paragraph" w:styleId="Titre7">
    <w:name w:val="heading 7"/>
    <w:basedOn w:val="WW-Standard"/>
    <w:next w:val="Corpsdetexte"/>
    <w:qFormat/>
    <w:pPr>
      <w:keepNext/>
      <w:keepLines/>
      <w:numPr>
        <w:ilvl w:val="6"/>
        <w:numId w:val="1"/>
      </w:numPr>
      <w:spacing w:before="40" w:after="0"/>
      <w:outlineLvl w:val="6"/>
    </w:pPr>
    <w:rPr>
      <w:color w:val="595959"/>
    </w:rPr>
  </w:style>
  <w:style w:type="paragraph" w:styleId="Titre8">
    <w:name w:val="heading 8"/>
    <w:basedOn w:val="WW-Standard"/>
    <w:next w:val="Corpsdetexte"/>
    <w:qFormat/>
    <w:pPr>
      <w:keepNext/>
      <w:keepLines/>
      <w:numPr>
        <w:ilvl w:val="7"/>
        <w:numId w:val="1"/>
      </w:numPr>
      <w:spacing w:after="0"/>
      <w:outlineLvl w:val="7"/>
    </w:pPr>
    <w:rPr>
      <w:i/>
      <w:iCs/>
      <w:color w:val="272727"/>
    </w:rPr>
  </w:style>
  <w:style w:type="paragraph" w:styleId="Titre9">
    <w:name w:val="heading 9"/>
    <w:basedOn w:val="WW-Standard"/>
    <w:next w:val="Corpsdetexte"/>
    <w:qFormat/>
    <w:pPr>
      <w:keepNext/>
      <w:keepLines/>
      <w:numPr>
        <w:ilvl w:val="8"/>
        <w:numId w:val="1"/>
      </w:numPr>
      <w:spacing w:after="0"/>
      <w:outlineLvl w:val="8"/>
    </w:pPr>
    <w:rPr>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eastAsia="Symbol" w:hAnsi="Symbol" w:cs="Symbol"/>
    </w:rPr>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Symbol" w:eastAsia="Symbol" w:hAnsi="Symbol" w:cs="Symbol"/>
    </w:rPr>
  </w:style>
  <w:style w:type="character" w:customStyle="1" w:styleId="Policepardfaut39">
    <w:name w:val="Police par défaut39"/>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eastAsia="Courier New" w:hAnsi="Courier New" w:cs="Courier New"/>
    </w:rPr>
  </w:style>
  <w:style w:type="character" w:customStyle="1" w:styleId="WW8Num5z3">
    <w:name w:val="WW8Num5z3"/>
    <w:rPr>
      <w:rFonts w:ascii="Symbol" w:eastAsia="Symbol" w:hAnsi="Symbol" w:cs="Symbol"/>
    </w:rPr>
  </w:style>
  <w:style w:type="character" w:customStyle="1" w:styleId="Policepardfaut38">
    <w:name w:val="Police par défaut38"/>
  </w:style>
  <w:style w:type="character" w:customStyle="1" w:styleId="WW8Num5z2">
    <w:name w:val="WW8Num5z2"/>
    <w:rPr>
      <w:rFonts w:ascii="Wingdings" w:eastAsia="Wingdings" w:hAnsi="Wingdings" w:cs="Wingdings"/>
    </w:rPr>
  </w:style>
  <w:style w:type="character" w:customStyle="1" w:styleId="Policepardfaut37">
    <w:name w:val="Police par défaut37"/>
  </w:style>
  <w:style w:type="character" w:customStyle="1" w:styleId="Policepardfaut36">
    <w:name w:val="Police par défaut36"/>
  </w:style>
  <w:style w:type="character" w:customStyle="1" w:styleId="Policepardfaut35">
    <w:name w:val="Police par défaut35"/>
  </w:style>
  <w:style w:type="character" w:customStyle="1" w:styleId="WW8Num1z0">
    <w:name w:val="WW8Num1z0"/>
    <w:rPr>
      <w:rFonts w:ascii="Times New Roman" w:eastAsia="SimSun" w:hAnsi="Times New Roman" w:cs="Times New Roman"/>
    </w:rPr>
  </w:style>
  <w:style w:type="character" w:customStyle="1" w:styleId="WW8Num1z1">
    <w:name w:val="WW8Num1z1"/>
    <w:rPr>
      <w:rFonts w:ascii="Courier New" w:eastAsia="Courier New" w:hAnsi="Courier New" w:cs="Courier New"/>
    </w:rPr>
  </w:style>
  <w:style w:type="character" w:customStyle="1" w:styleId="WW8Num2z1">
    <w:name w:val="WW8Num2z1"/>
    <w:rPr>
      <w:rFonts w:ascii="Courier New" w:eastAsia="Courier New" w:hAnsi="Courier New" w:cs="Courier New"/>
    </w:rPr>
  </w:style>
  <w:style w:type="character" w:customStyle="1" w:styleId="WW8Num2z3">
    <w:name w:val="WW8Num2z3"/>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3">
    <w:name w:val="WW8Num3z3"/>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3">
    <w:name w:val="WW8Num4z3"/>
    <w:rPr>
      <w:rFonts w:ascii="Symbol" w:eastAsia="Symbol" w:hAnsi="Symbol" w:cs="Symbol"/>
    </w:rPr>
  </w:style>
  <w:style w:type="character" w:customStyle="1" w:styleId="WW8Num6z0">
    <w:name w:val="WW8Num6z0"/>
    <w:rPr>
      <w:rFonts w:ascii="Times New Roman" w:eastAsia="Times New Roman" w:hAnsi="Times New Roman" w:cs="Times New Roman"/>
    </w:rPr>
  </w:style>
  <w:style w:type="character" w:customStyle="1" w:styleId="WW8Num8z0">
    <w:name w:val="WW8Num8z0"/>
    <w:rPr>
      <w:rFonts w:ascii="Symbol" w:eastAsia="SimSun" w:hAnsi="Symbol" w:cs="Courier New"/>
    </w:rPr>
  </w:style>
  <w:style w:type="character" w:customStyle="1" w:styleId="WW8Num8z1">
    <w:name w:val="WW8Num8z1"/>
    <w:rPr>
      <w:rFonts w:ascii="Courier New" w:eastAsia="Courier New" w:hAnsi="Courier New" w:cs="Courier New"/>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eastAsia="Courier New" w:hAnsi="Courier New" w:cs="Courier New"/>
    </w:rPr>
  </w:style>
  <w:style w:type="character" w:customStyle="1" w:styleId="Policepardfaut34">
    <w:name w:val="Police par défaut34"/>
  </w:style>
  <w:style w:type="character" w:customStyle="1" w:styleId="Policepardfaut33">
    <w:name w:val="Police par défaut33"/>
  </w:style>
  <w:style w:type="character" w:customStyle="1" w:styleId="Policepardfaut32">
    <w:name w:val="Police par défaut32"/>
  </w:style>
  <w:style w:type="character" w:customStyle="1" w:styleId="WW8Num2z2">
    <w:name w:val="WW8Num2z2"/>
    <w:rPr>
      <w:rFonts w:ascii="Wingdings" w:eastAsia="Wingdings" w:hAnsi="Wingdings" w:cs="Wingdings"/>
    </w:rPr>
  </w:style>
  <w:style w:type="character" w:customStyle="1" w:styleId="WW8Num3z2">
    <w:name w:val="WW8Num3z2"/>
    <w:rPr>
      <w:rFonts w:ascii="Wingdings" w:eastAsia="Wingdings" w:hAnsi="Wingdings" w:cs="Wingdings"/>
    </w:rPr>
  </w:style>
  <w:style w:type="character" w:customStyle="1" w:styleId="WW8Num4z2">
    <w:name w:val="WW8Num4z2"/>
    <w:rPr>
      <w:rFonts w:ascii="Wingdings" w:eastAsia="Wingdings" w:hAnsi="Wingdings" w:cs="Wingdings"/>
    </w:rPr>
  </w:style>
  <w:style w:type="character" w:customStyle="1" w:styleId="Policepardfaut31">
    <w:name w:val="Police par défaut31"/>
  </w:style>
  <w:style w:type="character" w:customStyle="1" w:styleId="Policepardfaut30">
    <w:name w:val="Police par défaut30"/>
  </w:style>
  <w:style w:type="character" w:customStyle="1" w:styleId="Policepardfaut29">
    <w:name w:val="Police par défaut29"/>
  </w:style>
  <w:style w:type="character" w:customStyle="1" w:styleId="Policepardfaut28">
    <w:name w:val="Police par défaut28"/>
  </w:style>
  <w:style w:type="character" w:customStyle="1" w:styleId="Policepardfaut27">
    <w:name w:val="Police par défaut27"/>
  </w:style>
  <w:style w:type="character" w:customStyle="1" w:styleId="WW8Num1z3">
    <w:name w:val="WW8Num1z3"/>
    <w:rPr>
      <w:rFonts w:ascii="Symbol" w:eastAsia="Symbol" w:hAnsi="Symbol" w:cs="Symbol"/>
    </w:rPr>
  </w:style>
  <w:style w:type="character" w:customStyle="1" w:styleId="WW8Num7z0">
    <w:name w:val="WW8Num7z0"/>
    <w:rPr>
      <w:rFonts w:ascii="Symbol" w:eastAsia="SimSun" w:hAnsi="Symbol" w:cs="Courier New"/>
    </w:rPr>
  </w:style>
  <w:style w:type="character" w:customStyle="1" w:styleId="WW8Num7z1">
    <w:name w:val="WW8Num7z1"/>
    <w:rPr>
      <w:rFonts w:ascii="Courier New" w:eastAsia="Courier New" w:hAnsi="Courier New" w:cs="Courier New"/>
    </w:rPr>
  </w:style>
  <w:style w:type="character" w:customStyle="1" w:styleId="WW8Num7z3">
    <w:name w:val="WW8Num7z3"/>
    <w:rPr>
      <w:rFonts w:ascii="Symbol" w:eastAsia="Symbol" w:hAnsi="Symbol" w:cs="Symbol"/>
    </w:rPr>
  </w:style>
  <w:style w:type="character" w:customStyle="1" w:styleId="WW8Num8z3">
    <w:name w:val="WW8Num8z3"/>
    <w:rPr>
      <w:rFonts w:ascii="Symbol" w:eastAsia="Symbol" w:hAnsi="Symbol" w:cs="Symbol"/>
    </w:rPr>
  </w:style>
  <w:style w:type="character" w:customStyle="1" w:styleId="Policepardfaut26">
    <w:name w:val="Police par défaut26"/>
  </w:style>
  <w:style w:type="character" w:customStyle="1" w:styleId="Policepardfaut24">
    <w:name w:val="Police par défaut24"/>
  </w:style>
  <w:style w:type="character" w:customStyle="1" w:styleId="Policepardfaut23">
    <w:name w:val="Police par défaut23"/>
  </w:style>
  <w:style w:type="character" w:customStyle="1" w:styleId="Policepardfaut22">
    <w:name w:val="Police par défaut22"/>
  </w:style>
  <w:style w:type="character" w:customStyle="1" w:styleId="Policepardfaut21">
    <w:name w:val="Police par défaut21"/>
  </w:style>
  <w:style w:type="character" w:customStyle="1" w:styleId="Policepardfaut20">
    <w:name w:val="Police par défaut20"/>
  </w:style>
  <w:style w:type="character" w:customStyle="1" w:styleId="Policepardfaut19">
    <w:name w:val="Police par défaut19"/>
  </w:style>
  <w:style w:type="character" w:customStyle="1" w:styleId="Policepardfaut18">
    <w:name w:val="Police par défaut18"/>
  </w:style>
  <w:style w:type="character" w:customStyle="1" w:styleId="Policepardfaut17">
    <w:name w:val="Police par défaut17"/>
  </w:style>
  <w:style w:type="character" w:customStyle="1" w:styleId="Policepardfaut16">
    <w:name w:val="Police par défaut16"/>
  </w:style>
  <w:style w:type="character" w:customStyle="1" w:styleId="Policepardfaut15">
    <w:name w:val="Police par défaut15"/>
  </w:style>
  <w:style w:type="character" w:customStyle="1" w:styleId="Policepardfaut14">
    <w:name w:val="Police par défaut14"/>
  </w:style>
  <w:style w:type="character" w:customStyle="1" w:styleId="Policepardfaut13">
    <w:name w:val="Police par défaut13"/>
  </w:style>
  <w:style w:type="character" w:customStyle="1" w:styleId="WW8Num6z1">
    <w:name w:val="WW8Num6z1"/>
    <w:rPr>
      <w:rFonts w:ascii="Courier New" w:eastAsia="Courier New" w:hAnsi="Courier New" w:cs="Courier New"/>
    </w:rPr>
  </w:style>
  <w:style w:type="character" w:customStyle="1" w:styleId="WW8Num6z3">
    <w:name w:val="WW8Num6z3"/>
    <w:rPr>
      <w:rFonts w:ascii="Symbol" w:eastAsia="Symbol" w:hAnsi="Symbol" w:cs="Symbol"/>
    </w:rPr>
  </w:style>
  <w:style w:type="character" w:customStyle="1" w:styleId="WW8Num9z3">
    <w:name w:val="WW8Num9z3"/>
    <w:rPr>
      <w:rFonts w:ascii="Symbol" w:eastAsia="Symbol" w:hAnsi="Symbol" w:cs="Symbol"/>
    </w:rPr>
  </w:style>
  <w:style w:type="character" w:customStyle="1" w:styleId="WW8Num10z0">
    <w:name w:val="WW8Num10z0"/>
    <w:rPr>
      <w:rFonts w:ascii="Symbol" w:eastAsia="Symbol" w:hAnsi="Symbol" w:cs="Symbol"/>
      <w:sz w:val="20"/>
    </w:rPr>
  </w:style>
  <w:style w:type="character" w:customStyle="1" w:styleId="WW8Num10z1">
    <w:name w:val="WW8Num10z1"/>
    <w:rPr>
      <w:rFonts w:ascii="Courier New" w:eastAsia="Courier New" w:hAnsi="Courier New" w:cs="Courier New"/>
      <w:sz w:val="20"/>
    </w:rPr>
  </w:style>
  <w:style w:type="character" w:customStyle="1" w:styleId="WW8Num10z3">
    <w:name w:val="WW8Num10z3"/>
    <w:rPr>
      <w:rFonts w:ascii="Symbol" w:eastAsia="Symbol" w:hAnsi="Symbol" w:cs="Symbol"/>
    </w:rPr>
  </w:style>
  <w:style w:type="character" w:customStyle="1" w:styleId="WW8Num11z0">
    <w:name w:val="WW8Num11z0"/>
    <w:rPr>
      <w:rFonts w:ascii="Courier New" w:eastAsia="Courier New" w:hAnsi="Courier New" w:cs="Courier New"/>
    </w:rPr>
  </w:style>
  <w:style w:type="character" w:customStyle="1" w:styleId="WW8Num11z1">
    <w:name w:val="WW8Num11z1"/>
    <w:rPr>
      <w:rFonts w:ascii="Courier New" w:eastAsia="Courier New" w:hAnsi="Courier New" w:cs="Courier New"/>
    </w:rPr>
  </w:style>
  <w:style w:type="character" w:customStyle="1" w:styleId="WW8Num11z3">
    <w:name w:val="WW8Num11z3"/>
    <w:rPr>
      <w:rFonts w:ascii="Symbol" w:eastAsia="Symbol" w:hAnsi="Symbol" w:cs="Symbol"/>
    </w:rPr>
  </w:style>
  <w:style w:type="character" w:customStyle="1" w:styleId="WW8Num12z0">
    <w:name w:val="WW8Num12z0"/>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2">
    <w:name w:val="WW8Num12z2"/>
  </w:style>
  <w:style w:type="character" w:customStyle="1" w:styleId="WW8Num12z3">
    <w:name w:val="WW8Num12z3"/>
    <w:rPr>
      <w:rFonts w:ascii="Symbol" w:eastAsia="Symbol" w:hAnsi="Symbol" w:cs="Symbol"/>
    </w:rPr>
  </w:style>
  <w:style w:type="character" w:customStyle="1" w:styleId="WW8Num13z0">
    <w:name w:val="WW8Num13z0"/>
    <w:rPr>
      <w:rFonts w:ascii="Calibri" w:eastAsia="Times New Roman" w:hAnsi="Calibri" w:cs="Calibri"/>
    </w:rPr>
  </w:style>
  <w:style w:type="character" w:customStyle="1" w:styleId="WW8Num13z1">
    <w:name w:val="WW8Num13z1"/>
    <w:rPr>
      <w:rFonts w:ascii="Courier New" w:eastAsia="Courier New" w:hAnsi="Courier New" w:cs="Courier New"/>
    </w:rPr>
  </w:style>
  <w:style w:type="character" w:customStyle="1" w:styleId="WW8Num13z3">
    <w:name w:val="WW8Num13z3"/>
    <w:rPr>
      <w:rFonts w:ascii="Symbol" w:eastAsia="Symbol" w:hAnsi="Symbol" w:cs="Symbol"/>
    </w:rPr>
  </w:style>
  <w:style w:type="character" w:customStyle="1" w:styleId="WW8Num14z0">
    <w:name w:val="WW8Num14z0"/>
    <w:rPr>
      <w:rFonts w:ascii="Calibri" w:eastAsia="Times New Roman" w:hAnsi="Calibri" w:cs="Calibri"/>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Policepardfaut12">
    <w:name w:val="Police par défaut12"/>
  </w:style>
  <w:style w:type="character" w:customStyle="1" w:styleId="WW8Num9z2">
    <w:name w:val="WW8Num9z2"/>
    <w:rPr>
      <w:rFonts w:ascii="Wingdings" w:eastAsia="Wingdings" w:hAnsi="Wingdings" w:cs="Wingdings"/>
    </w:rPr>
  </w:style>
  <w:style w:type="character" w:customStyle="1" w:styleId="WW8Num15z0">
    <w:name w:val="WW8Num15z0"/>
    <w:rPr>
      <w:rFonts w:ascii="Calibri" w:eastAsia="Calibri" w:hAnsi="Calibri" w:cs="Calibri"/>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Policepardfaut11">
    <w:name w:val="Police par défaut11"/>
  </w:style>
  <w:style w:type="character" w:customStyle="1" w:styleId="Policepardfaut10">
    <w:name w:val="Police par défaut10"/>
  </w:style>
  <w:style w:type="character" w:customStyle="1" w:styleId="Policepardfaut9">
    <w:name w:val="Police par défaut9"/>
  </w:style>
  <w:style w:type="character" w:customStyle="1" w:styleId="Policepardfaut8">
    <w:name w:val="Police par défaut8"/>
  </w:style>
  <w:style w:type="character" w:customStyle="1" w:styleId="WW8Num7z2">
    <w:name w:val="WW8Num7z2"/>
    <w:rPr>
      <w:rFonts w:ascii="Wingdings" w:eastAsia="Wingdings" w:hAnsi="Wingdings" w:cs="Wingdings"/>
    </w:rPr>
  </w:style>
  <w:style w:type="character" w:customStyle="1" w:styleId="WW8Num8z2">
    <w:name w:val="WW8Num8z2"/>
    <w:rPr>
      <w:rFonts w:ascii="Wingdings" w:eastAsia="Wingdings" w:hAnsi="Wingdings" w:cs="Wingdings"/>
    </w:rPr>
  </w:style>
  <w:style w:type="character" w:customStyle="1" w:styleId="Policepardfaut7">
    <w:name w:val="Police par défaut7"/>
  </w:style>
  <w:style w:type="character" w:customStyle="1" w:styleId="WW8Num1z2">
    <w:name w:val="WW8Num1z2"/>
    <w:rPr>
      <w:rFonts w:ascii="Wingdings" w:eastAsia="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Policepardfaut6">
    <w:name w:val="Police par défaut6"/>
  </w:style>
  <w:style w:type="character" w:customStyle="1" w:styleId="WW8Num6z2">
    <w:name w:val="WW8Num6z2"/>
    <w:rPr>
      <w:rFonts w:ascii="Wingdings" w:eastAsia="Wingdings" w:hAnsi="Wingdings" w:cs="Wingdings"/>
    </w:rPr>
  </w:style>
  <w:style w:type="character" w:customStyle="1" w:styleId="WW8Num10z2">
    <w:name w:val="WW8Num10z2"/>
    <w:rPr>
      <w:rFonts w:ascii="Wingdings" w:eastAsia="Wingdings" w:hAnsi="Wingdings" w:cs="Wingdings"/>
      <w:sz w:val="20"/>
    </w:rPr>
  </w:style>
  <w:style w:type="character" w:customStyle="1" w:styleId="WW8Num11z2">
    <w:name w:val="WW8Num11z2"/>
    <w:rPr>
      <w:rFonts w:ascii="Wingdings" w:eastAsia="Wingdings" w:hAnsi="Wingdings" w:cs="Wingdings"/>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2">
    <w:name w:val="WW8Num13z2"/>
    <w:rPr>
      <w:rFonts w:ascii="Wingdings" w:eastAsia="Wingdings" w:hAnsi="Wingdings" w:cs="Wingdings"/>
    </w:rPr>
  </w:style>
  <w:style w:type="character" w:customStyle="1" w:styleId="WW8Num16z0">
    <w:name w:val="WW8Num16z0"/>
    <w:rPr>
      <w:rFonts w:ascii="Wingdings" w:eastAsia="Wingdings" w:hAnsi="Wingdings" w:cs="Wingdings"/>
    </w:rPr>
  </w:style>
  <w:style w:type="character" w:customStyle="1" w:styleId="WW8Num16z1">
    <w:name w:val="WW8Num16z1"/>
    <w:rPr>
      <w:rFonts w:ascii="Courier New" w:eastAsia="Courier New" w:hAnsi="Courier New" w:cs="Courier New"/>
    </w:rPr>
  </w:style>
  <w:style w:type="character" w:customStyle="1" w:styleId="WW8Num16z3">
    <w:name w:val="WW8Num16z3"/>
    <w:rPr>
      <w:rFonts w:ascii="Symbol" w:eastAsia="Symbol" w:hAnsi="Symbol" w:cs="Symbol"/>
    </w:rPr>
  </w:style>
  <w:style w:type="character" w:customStyle="1" w:styleId="WW8Num17z0">
    <w:name w:val="WW8Num17z0"/>
    <w:rPr>
      <w:rFonts w:ascii="Calibri" w:eastAsia="Calibri" w:hAnsi="Calibri" w:cs="Calibri"/>
    </w:rPr>
  </w:style>
  <w:style w:type="character" w:customStyle="1" w:styleId="WW8Num17z1">
    <w:name w:val="WW8Num17z1"/>
    <w:rPr>
      <w:rFonts w:ascii="Courier New" w:eastAsia="Courier New" w:hAnsi="Courier New" w:cs="Courier New"/>
    </w:rPr>
  </w:style>
  <w:style w:type="character" w:customStyle="1" w:styleId="WW8Num17z3">
    <w:name w:val="WW8Num17z3"/>
    <w:rPr>
      <w:rFonts w:ascii="Symbol" w:eastAsia="Symbol" w:hAnsi="Symbol" w:cs="Symbol"/>
    </w:rPr>
  </w:style>
  <w:style w:type="character" w:customStyle="1" w:styleId="WW8Num18z0">
    <w:name w:val="WW8Num18z0"/>
    <w:rPr>
      <w:rFonts w:ascii="Wingdings" w:eastAsia="Wingdings" w:hAnsi="Wingdings" w:cs="Wingdings"/>
    </w:rPr>
  </w:style>
  <w:style w:type="character" w:customStyle="1" w:styleId="WW8Num18z1">
    <w:name w:val="WW8Num18z1"/>
    <w:rPr>
      <w:rFonts w:ascii="Courier New" w:eastAsia="Courier New" w:hAnsi="Courier New" w:cs="Courier New"/>
    </w:rPr>
  </w:style>
  <w:style w:type="character" w:customStyle="1" w:styleId="WW8Num18z3">
    <w:name w:val="WW8Num18z3"/>
    <w:rPr>
      <w:rFonts w:ascii="Symbol" w:eastAsia="Symbol" w:hAnsi="Symbol" w:cs="Symbol"/>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eastAsia="Courier New" w:hAnsi="Courier New" w:cs="Courier New"/>
    </w:rPr>
  </w:style>
  <w:style w:type="character" w:customStyle="1" w:styleId="WW8Num19z3">
    <w:name w:val="WW8Num19z3"/>
    <w:rPr>
      <w:rFonts w:ascii="Symbol" w:eastAsia="Symbol" w:hAnsi="Symbol" w:cs="Symbol"/>
    </w:rPr>
  </w:style>
  <w:style w:type="character" w:customStyle="1" w:styleId="WW8Num20z0">
    <w:name w:val="WW8Num20z0"/>
    <w:rPr>
      <w:rFonts w:ascii="Calibri" w:eastAsia="Times New Roman" w:hAnsi="Calibri" w:cs="Calibri"/>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Policepardfaut5">
    <w:name w:val="Police par défaut5"/>
  </w:style>
  <w:style w:type="character" w:customStyle="1" w:styleId="WW8Num17z2">
    <w:name w:val="WW8Num17z2"/>
    <w:rPr>
      <w:rFonts w:ascii="Wingdings" w:eastAsia="Wingdings" w:hAnsi="Wingdings" w:cs="Wingdings"/>
    </w:rPr>
  </w:style>
  <w:style w:type="character" w:customStyle="1" w:styleId="WW8Num19z2">
    <w:name w:val="WW8Num19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1z0">
    <w:name w:val="WW8Num21z0"/>
    <w:rPr>
      <w:rFonts w:ascii="CIDFont+F2" w:eastAsia="SimSun" w:hAnsi="CIDFont+F2" w:cs="CIDFont+F2"/>
      <w:sz w:val="20"/>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Policepardfaut4">
    <w:name w:val="Police par défaut4"/>
  </w:style>
  <w:style w:type="character" w:customStyle="1" w:styleId="Policepardfaut3">
    <w:name w:val="Police par défaut3"/>
  </w:style>
  <w:style w:type="character" w:customStyle="1" w:styleId="Policepardfaut2">
    <w:name w:val="Police par défaut2"/>
  </w:style>
  <w:style w:type="character" w:customStyle="1" w:styleId="Policepardfaut1">
    <w:name w:val="Police par défaut1"/>
  </w:style>
  <w:style w:type="character" w:customStyle="1" w:styleId="StrongEmphasisuser">
    <w:name w:val="Strong Emphasis (user)"/>
    <w:rPr>
      <w:b/>
      <w:bCs/>
    </w:rPr>
  </w:style>
  <w:style w:type="character" w:customStyle="1" w:styleId="Car">
    <w:name w:val="Car"/>
    <w:rPr>
      <w:rFonts w:ascii="Arial" w:eastAsia="Arial" w:hAnsi="Arial" w:cs="Arial"/>
      <w:sz w:val="18"/>
      <w:szCs w:val="18"/>
    </w:rPr>
  </w:style>
  <w:style w:type="character" w:customStyle="1" w:styleId="Internetlinkuser">
    <w:name w:val="Internet link (user)"/>
    <w:rPr>
      <w:color w:val="0563C1"/>
      <w:u w:val="single"/>
    </w:rPr>
  </w:style>
  <w:style w:type="character" w:customStyle="1" w:styleId="apple-converted-space">
    <w:name w:val="apple-converted-space"/>
    <w:basedOn w:val="Policepardfaut1"/>
  </w:style>
  <w:style w:type="character" w:customStyle="1" w:styleId="Citation1">
    <w:name w:val="Citation1"/>
    <w:rPr>
      <w:i/>
      <w:iCs/>
    </w:rPr>
  </w:style>
  <w:style w:type="character" w:styleId="Titredulivre">
    <w:name w:val="Book Title"/>
    <w:qFormat/>
    <w:rPr>
      <w:b/>
      <w:bCs/>
      <w:i/>
      <w:iCs/>
      <w:spacing w:val="5"/>
    </w:rPr>
  </w:style>
  <w:style w:type="character" w:customStyle="1" w:styleId="En-tteCar">
    <w:name w:val="En-tête Car"/>
    <w:rPr>
      <w:rFonts w:eastAsia="SimSun"/>
      <w:sz w:val="24"/>
      <w:szCs w:val="24"/>
    </w:rPr>
  </w:style>
  <w:style w:type="character" w:customStyle="1" w:styleId="PieddepageCar">
    <w:name w:val="Pied de page Car"/>
    <w:rPr>
      <w:rFonts w:eastAsia="SimSun"/>
      <w:sz w:val="24"/>
      <w:szCs w:val="24"/>
    </w:rPr>
  </w:style>
  <w:style w:type="character" w:styleId="CitationHTML">
    <w:name w:val="HTML Cite"/>
    <w:rPr>
      <w:i/>
      <w:iCs/>
    </w:rPr>
  </w:style>
  <w:style w:type="character" w:styleId="Accentuation">
    <w:name w:val="Emphasis"/>
    <w:qFormat/>
    <w:rPr>
      <w:i/>
      <w:iCs/>
    </w:rPr>
  </w:style>
  <w:style w:type="character" w:customStyle="1" w:styleId="TitreCar">
    <w:name w:val="Titre Car"/>
    <w:rPr>
      <w:rFonts w:ascii="Calibri Light" w:eastAsia="Times New Roman" w:hAnsi="Calibri Light" w:cs="Times New Roman"/>
      <w:b/>
      <w:bCs/>
      <w:kern w:val="1"/>
      <w:sz w:val="32"/>
      <w:szCs w:val="32"/>
    </w:rPr>
  </w:style>
  <w:style w:type="character" w:customStyle="1" w:styleId="TextebrutCar">
    <w:name w:val="Texte brut Car"/>
    <w:rPr>
      <w:rFonts w:ascii="Calibri" w:eastAsia="Calibri" w:hAnsi="Calibri" w:cs="Calibri"/>
      <w:sz w:val="22"/>
      <w:szCs w:val="21"/>
    </w:rPr>
  </w:style>
  <w:style w:type="character" w:customStyle="1" w:styleId="Titre2Car">
    <w:name w:val="Titre 2 Car"/>
    <w:rPr>
      <w:rFonts w:ascii="Calibri Light" w:eastAsia="Times New Roman" w:hAnsi="Calibri Light" w:cs="Times New Roman"/>
      <w:b/>
      <w:bCs/>
      <w:i/>
      <w:iCs/>
      <w:sz w:val="28"/>
      <w:szCs w:val="28"/>
    </w:rPr>
  </w:style>
  <w:style w:type="character" w:customStyle="1" w:styleId="s2">
    <w:name w:val="s2"/>
  </w:style>
  <w:style w:type="character" w:customStyle="1" w:styleId="article-body">
    <w:name w:val="article-body"/>
  </w:style>
  <w:style w:type="character" w:customStyle="1" w:styleId="Titre5Car">
    <w:name w:val="Titre 5 Car"/>
    <w:rPr>
      <w:rFonts w:ascii="Calibri" w:eastAsia="Times New Roman" w:hAnsi="Calibri" w:cs="Times New Roman"/>
      <w:b/>
      <w:bCs/>
      <w:i/>
      <w:iCs/>
      <w:sz w:val="26"/>
      <w:szCs w:val="26"/>
    </w:rPr>
  </w:style>
  <w:style w:type="character" w:customStyle="1" w:styleId="Titre3Car">
    <w:name w:val="Titre 3 Car"/>
    <w:rPr>
      <w:rFonts w:ascii="Calibri Light" w:eastAsia="Times New Roman" w:hAnsi="Calibri Light" w:cs="Times New Roman"/>
      <w:b/>
      <w:bCs/>
      <w:sz w:val="26"/>
      <w:szCs w:val="26"/>
    </w:rPr>
  </w:style>
  <w:style w:type="character" w:customStyle="1" w:styleId="VisitedInternetLink">
    <w:name w:val="Visited Internet Link"/>
    <w:rPr>
      <w:color w:val="954F72"/>
      <w:u w:val="single"/>
    </w:rPr>
  </w:style>
  <w:style w:type="character" w:customStyle="1" w:styleId="Marquedecommentaire1">
    <w:name w:val="Marque de commentaire1"/>
    <w:rPr>
      <w:sz w:val="16"/>
      <w:szCs w:val="16"/>
    </w:rPr>
  </w:style>
  <w:style w:type="character" w:customStyle="1" w:styleId="CommentaireCar">
    <w:name w:val="Commentaire Car"/>
    <w:rPr>
      <w:rFonts w:eastAsia="SimSun"/>
    </w:rPr>
  </w:style>
  <w:style w:type="character" w:customStyle="1" w:styleId="ObjetducommentaireCar">
    <w:name w:val="Objet du commentaire Car"/>
    <w:rPr>
      <w:rFonts w:eastAsia="SimSun"/>
      <w:b/>
      <w:bCs/>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NotedefinCar">
    <w:name w:val="Note de fin Car"/>
    <w:rPr>
      <w:rFonts w:eastAsia="SimSun"/>
    </w:rPr>
  </w:style>
  <w:style w:type="character" w:customStyle="1" w:styleId="EndnoteSymboluser">
    <w:name w:val="Endnote Symbol (user)"/>
    <w:rPr>
      <w:vertAlign w:val="superscript"/>
    </w:rPr>
  </w:style>
  <w:style w:type="character" w:customStyle="1" w:styleId="TitreCar1">
    <w:name w:val="Titre Car1"/>
    <w:rPr>
      <w:rFonts w:ascii="Calibri Light" w:eastAsia="Times New Roman" w:hAnsi="Calibri Light" w:cs="Times New Roman"/>
      <w:b/>
      <w:bCs/>
      <w:kern w:val="1"/>
      <w:sz w:val="32"/>
      <w:szCs w:val="32"/>
    </w:rPr>
  </w:style>
  <w:style w:type="character" w:customStyle="1" w:styleId="Mentionnonrsolue1">
    <w:name w:val="Mention non résolue1"/>
    <w:rPr>
      <w:color w:val="605E5C"/>
    </w:rPr>
  </w:style>
  <w:style w:type="character" w:customStyle="1" w:styleId="il">
    <w:name w:val="il"/>
  </w:style>
  <w:style w:type="character" w:customStyle="1" w:styleId="Aucun">
    <w:name w:val="Aucun"/>
  </w:style>
  <w:style w:type="character" w:customStyle="1" w:styleId="BulletSymbolsuser">
    <w:name w:val="Bullet Symbols (user)"/>
    <w:rPr>
      <w:rFonts w:ascii="OpenSymbol" w:eastAsia="OpenSymbol" w:hAnsi="OpenSymbol" w:cs="OpenSymbol"/>
    </w:rPr>
  </w:style>
  <w:style w:type="character" w:customStyle="1" w:styleId="markedcontent">
    <w:name w:val="markedcontent"/>
  </w:style>
  <w:style w:type="character" w:customStyle="1" w:styleId="PrformatHTMLCar">
    <w:name w:val="Préformaté HTML Car"/>
    <w:rPr>
      <w:rFonts w:ascii="Courier New" w:eastAsia="Courier New" w:hAnsi="Courier New" w:cs="Courier New"/>
    </w:rPr>
  </w:style>
  <w:style w:type="character" w:customStyle="1" w:styleId="ListLabel1">
    <w:name w:val="ListLabel 1"/>
    <w:rPr>
      <w:rFonts w:eastAsia="SimSun" w:cs="Times New Roman"/>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sz w:val="32"/>
      <w:szCs w:val="32"/>
    </w:rPr>
  </w:style>
  <w:style w:type="character" w:customStyle="1" w:styleId="Mentionnonrsolue2">
    <w:name w:val="Mention non résolue2"/>
    <w:rPr>
      <w:color w:val="605E5C"/>
    </w:rPr>
  </w:style>
  <w:style w:type="character" w:customStyle="1" w:styleId="highl">
    <w:name w:val="highl"/>
  </w:style>
  <w:style w:type="character" w:customStyle="1" w:styleId="TextedebullesCar">
    <w:name w:val="Texte de bulles Car"/>
    <w:rPr>
      <w:rFonts w:ascii="Calibri" w:eastAsia="MS Mincho" w:hAnsi="Calibri" w:cs="Calibri"/>
      <w:kern w:val="1"/>
      <w:sz w:val="18"/>
      <w:szCs w:val="18"/>
    </w:rPr>
  </w:style>
  <w:style w:type="character" w:customStyle="1" w:styleId="Policepardfaut25">
    <w:name w:val="Police par défaut25"/>
  </w:style>
  <w:style w:type="character" w:customStyle="1" w:styleId="ListLabel5">
    <w:name w:val="ListLabel 5"/>
    <w:rPr>
      <w:rFonts w:cs="Symbol"/>
    </w:rPr>
  </w:style>
  <w:style w:type="character" w:customStyle="1" w:styleId="ListLabel6">
    <w:name w:val="ListLabel 6"/>
    <w:rPr>
      <w:rFonts w:cs="Times New Roman"/>
    </w:rPr>
  </w:style>
  <w:style w:type="character" w:customStyle="1" w:styleId="ListLabel7">
    <w:name w:val="ListLabel 7"/>
    <w:rPr>
      <w:rFonts w:cs="Courier New"/>
    </w:rPr>
  </w:style>
  <w:style w:type="character" w:customStyle="1" w:styleId="ListLabel8">
    <w:name w:val="ListLabel 8"/>
    <w:rPr>
      <w:rFonts w:cs="Symbol"/>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eastAsia="OpenSymbol" w:cs="OpenSymbol"/>
    </w:rPr>
  </w:style>
  <w:style w:type="character" w:customStyle="1" w:styleId="ListLabel12">
    <w:name w:val="ListLabel 12"/>
    <w:rPr>
      <w:rFonts w:cs="Symbol"/>
    </w:rPr>
  </w:style>
  <w:style w:type="character" w:customStyle="1" w:styleId="ListLabel13">
    <w:name w:val="ListLabel 13"/>
    <w:rPr>
      <w:rFonts w:cs="Times New Roman"/>
    </w:rPr>
  </w:style>
  <w:style w:type="character" w:customStyle="1" w:styleId="ListLabel14">
    <w:name w:val="ListLabel 14"/>
    <w:rPr>
      <w:rFonts w:cs="Courier New"/>
    </w:rPr>
  </w:style>
  <w:style w:type="character" w:customStyle="1" w:styleId="ListLabel15">
    <w:name w:val="ListLabel 15"/>
    <w:rPr>
      <w:rFonts w:eastAsia="OpenSymbol" w:cs="OpenSymbol"/>
    </w:rPr>
  </w:style>
  <w:style w:type="character" w:customStyle="1" w:styleId="ListLabel16">
    <w:name w:val="ListLabel 16"/>
    <w:rPr>
      <w:rFonts w:cs="Symbol"/>
    </w:rPr>
  </w:style>
  <w:style w:type="character" w:customStyle="1" w:styleId="ListLabel17">
    <w:name w:val="ListLabel 17"/>
    <w:rPr>
      <w:rFonts w:cs="Times New Roman"/>
    </w:rPr>
  </w:style>
  <w:style w:type="character" w:customStyle="1" w:styleId="ListLabel18">
    <w:name w:val="ListLabel 18"/>
    <w:rPr>
      <w:rFonts w:cs="Courier New"/>
    </w:rPr>
  </w:style>
  <w:style w:type="character" w:customStyle="1" w:styleId="ListLabel19">
    <w:name w:val="ListLabel 19"/>
    <w:rPr>
      <w:rFonts w:eastAsia="OpenSymbol" w:cs="OpenSymbol"/>
    </w:rPr>
  </w:style>
  <w:style w:type="character" w:customStyle="1" w:styleId="StrongEmphasis">
    <w:name w:val="Strong Emphasis"/>
    <w:rPr>
      <w:b/>
      <w:bCs/>
    </w:rPr>
  </w:style>
  <w:style w:type="character" w:customStyle="1" w:styleId="Internetlink">
    <w:name w:val="Internet link"/>
    <w:rPr>
      <w:color w:val="0563C1"/>
      <w:u w:val="single"/>
    </w:rPr>
  </w:style>
  <w:style w:type="character" w:customStyle="1" w:styleId="BulletSymbols">
    <w:name w:val="Bullet Symbols"/>
    <w:rPr>
      <w:rFonts w:ascii="OpenSymbol" w:eastAsia="OpenSymbol" w:hAnsi="OpenSymbol" w:cs="OpenSymbol"/>
      <w:sz w:val="30"/>
      <w:szCs w:val="30"/>
    </w:rPr>
  </w:style>
  <w:style w:type="character" w:customStyle="1" w:styleId="NotedefinCar1">
    <w:name w:val="Note de fin Car1"/>
    <w:rPr>
      <w:rFonts w:eastAsia="SimSun" w:cs="Mangal"/>
      <w:kern w:val="1"/>
      <w:szCs w:val="18"/>
      <w:lang w:eastAsia="hi-IN" w:bidi="hi-IN"/>
    </w:rPr>
  </w:style>
  <w:style w:type="character" w:customStyle="1" w:styleId="EndnoteSymbol">
    <w:name w:val="Endnote Symbol"/>
    <w:rPr>
      <w:vertAlign w:val="superscript"/>
    </w:rPr>
  </w:style>
  <w:style w:type="character" w:styleId="Rfrenceintense">
    <w:name w:val="Intense Reference"/>
    <w:qFormat/>
    <w:rPr>
      <w:b/>
      <w:bCs/>
      <w:smallCaps/>
      <w:color w:val="0F4761"/>
      <w:spacing w:val="5"/>
    </w:rPr>
  </w:style>
  <w:style w:type="character" w:customStyle="1" w:styleId="CitationintenseCar">
    <w:name w:val="Citation intense Car"/>
    <w:rPr>
      <w:i/>
      <w:iCs/>
      <w:color w:val="0F4761"/>
    </w:rPr>
  </w:style>
  <w:style w:type="character" w:customStyle="1" w:styleId="Emphaseintense1">
    <w:name w:val="Emphase intense1"/>
    <w:rPr>
      <w:i/>
      <w:iCs/>
      <w:color w:val="0F4761"/>
    </w:rPr>
  </w:style>
  <w:style w:type="character" w:customStyle="1" w:styleId="CitationCar">
    <w:name w:val="Citation Car"/>
    <w:rPr>
      <w:i/>
      <w:iCs/>
      <w:color w:val="404040"/>
    </w:rPr>
  </w:style>
  <w:style w:type="character" w:customStyle="1" w:styleId="Sous-titreCar">
    <w:name w:val="Sous-titre Car"/>
    <w:rPr>
      <w:color w:val="595959"/>
      <w:spacing w:val="15"/>
      <w:sz w:val="28"/>
      <w:szCs w:val="28"/>
    </w:rPr>
  </w:style>
  <w:style w:type="character" w:customStyle="1" w:styleId="Titre9Car">
    <w:name w:val="Titre 9 Car"/>
    <w:rPr>
      <w:color w:val="272727"/>
    </w:rPr>
  </w:style>
  <w:style w:type="character" w:customStyle="1" w:styleId="Titre8Car">
    <w:name w:val="Titre 8 Car"/>
    <w:rPr>
      <w:i/>
      <w:iCs/>
      <w:color w:val="272727"/>
    </w:rPr>
  </w:style>
  <w:style w:type="character" w:customStyle="1" w:styleId="Titre7Car">
    <w:name w:val="Titre 7 Car"/>
    <w:rPr>
      <w:color w:val="595959"/>
    </w:rPr>
  </w:style>
  <w:style w:type="character" w:customStyle="1" w:styleId="Titre6Car">
    <w:name w:val="Titre 6 Car"/>
    <w:rPr>
      <w:i/>
      <w:iCs/>
      <w:color w:val="595959"/>
    </w:rPr>
  </w:style>
  <w:style w:type="character" w:customStyle="1" w:styleId="Titre4Car">
    <w:name w:val="Titre 4 Car"/>
    <w:rPr>
      <w:i/>
      <w:iCs/>
      <w:color w:val="0F4761"/>
    </w:rPr>
  </w:style>
  <w:style w:type="character" w:customStyle="1" w:styleId="Titre1Car">
    <w:name w:val="Titre 1 Car"/>
    <w:rPr>
      <w:rFonts w:ascii="Aptos Display" w:eastAsia="Aptos Display" w:hAnsi="Aptos Display" w:cs="Aptos Display"/>
      <w:color w:val="0F4761"/>
      <w:sz w:val="40"/>
      <w:szCs w:val="40"/>
    </w:rPr>
  </w:style>
  <w:style w:type="character" w:customStyle="1" w:styleId="ListLabel20">
    <w:name w:val="ListLabel 20"/>
    <w:rPr>
      <w:rFonts w:eastAsia="Symbol" w:cs="Symbol"/>
    </w:rPr>
  </w:style>
  <w:style w:type="character" w:customStyle="1" w:styleId="ListLabel21">
    <w:name w:val="ListLabel 21"/>
    <w:rPr>
      <w:rFonts w:eastAsia="Courier New" w:cs="Courier New"/>
    </w:rPr>
  </w:style>
  <w:style w:type="character" w:customStyle="1" w:styleId="ListLabel22">
    <w:name w:val="ListLabel 22"/>
    <w:rPr>
      <w:rFonts w:eastAsia="Times New Roman" w:cs="Times New Roman"/>
    </w:rPr>
  </w:style>
  <w:style w:type="character" w:customStyle="1" w:styleId="ListLabel23">
    <w:name w:val="ListLabel 23"/>
    <w:rPr>
      <w:rFonts w:eastAsia="OpenSymbol" w:cs="OpenSymbol"/>
      <w:sz w:val="30"/>
      <w:szCs w:val="30"/>
    </w:rPr>
  </w:style>
  <w:style w:type="character" w:customStyle="1" w:styleId="ListLabel24">
    <w:name w:val="ListLabel 24"/>
    <w:rPr>
      <w:rFonts w:eastAsia="Symbol" w:cs="Symbol"/>
    </w:rPr>
  </w:style>
  <w:style w:type="character" w:customStyle="1" w:styleId="ListLabel25">
    <w:name w:val="ListLabel 25"/>
    <w:rPr>
      <w:rFonts w:eastAsia="Courier New" w:cs="Courier New"/>
    </w:rPr>
  </w:style>
  <w:style w:type="character" w:customStyle="1" w:styleId="ListLabel26">
    <w:name w:val="ListLabel 26"/>
    <w:rPr>
      <w:rFonts w:eastAsia="Times New Roman" w:cs="Times New Roman"/>
    </w:rPr>
  </w:style>
  <w:style w:type="character" w:customStyle="1" w:styleId="ListLabel27">
    <w:name w:val="ListLabel 27"/>
    <w:rPr>
      <w:rFonts w:eastAsia="OpenSymbol" w:cs="OpenSymbol"/>
      <w:sz w:val="30"/>
      <w:szCs w:val="30"/>
    </w:rPr>
  </w:style>
  <w:style w:type="character" w:customStyle="1" w:styleId="ListLabel28">
    <w:name w:val="ListLabel 28"/>
    <w:rPr>
      <w:rFonts w:cs="Courier New"/>
    </w:rPr>
  </w:style>
  <w:style w:type="character" w:styleId="Lienhypertexte">
    <w:name w:val="Hyperlink"/>
    <w:rPr>
      <w:color w:val="0563C1"/>
      <w:u w:val="single"/>
    </w:rPr>
  </w:style>
  <w:style w:type="character" w:customStyle="1" w:styleId="hgkelc">
    <w:name w:val="hgkelc"/>
  </w:style>
  <w:style w:type="character" w:customStyle="1" w:styleId="Marquedecommentaire2">
    <w:name w:val="Marque de commentaire2"/>
    <w:rPr>
      <w:sz w:val="16"/>
      <w:szCs w:val="16"/>
    </w:rPr>
  </w:style>
  <w:style w:type="character" w:customStyle="1" w:styleId="CommentaireCar1">
    <w:name w:val="Commentaire Car1"/>
    <w:rPr>
      <w:kern w:val="1"/>
      <w:szCs w:val="18"/>
      <w:lang w:eastAsia="hi-IN" w:bidi="hi-IN"/>
    </w:rPr>
  </w:style>
  <w:style w:type="character" w:styleId="lev">
    <w:name w:val="Strong"/>
    <w:qFormat/>
    <w:rPr>
      <w:b/>
      <w:bCs/>
    </w:rPr>
  </w:style>
  <w:style w:type="character" w:customStyle="1" w:styleId="Puces">
    <w:name w:val="Puces"/>
    <w:rPr>
      <w:rFonts w:ascii="OpenSymbol" w:eastAsia="OpenSymbol" w:hAnsi="OpenSymbol" w:cs="OpenSymbol"/>
    </w:rPr>
  </w:style>
  <w:style w:type="character" w:customStyle="1" w:styleId="Citation2">
    <w:name w:val="Citation2"/>
    <w:rPr>
      <w:i/>
      <w:iCs/>
    </w:rPr>
  </w:style>
  <w:style w:type="character" w:customStyle="1" w:styleId="DefaultParagraphFont0">
    <w:name w:val="Default Paragraph Font0"/>
  </w:style>
  <w:style w:type="character" w:customStyle="1" w:styleId="IntenseReference0">
    <w:name w:val="Intense Reference0"/>
    <w:rPr>
      <w:b/>
      <w:bCs/>
      <w:smallCaps/>
      <w:color w:val="0F4761"/>
      <w:spacing w:val="5"/>
    </w:rPr>
  </w:style>
  <w:style w:type="character" w:customStyle="1" w:styleId="Emphaseintense2">
    <w:name w:val="Emphase intense2"/>
    <w:rPr>
      <w:i/>
      <w:iCs/>
      <w:color w:val="0F4761"/>
    </w:rPr>
  </w:style>
  <w:style w:type="character" w:customStyle="1" w:styleId="Citation3">
    <w:name w:val="Citation3"/>
    <w:rPr>
      <w:i/>
      <w:iCs/>
    </w:rPr>
  </w:style>
  <w:style w:type="paragraph" w:customStyle="1" w:styleId="Titre39">
    <w:name w:val="Titre39"/>
    <w:basedOn w:val="Normal"/>
    <w:next w:val="Corpsdetexte"/>
    <w:pPr>
      <w:keepNext/>
      <w:spacing w:before="240" w:after="120"/>
    </w:pPr>
    <w:rPr>
      <w:rFonts w:ascii="Arial" w:eastAsia="Microsoft YaHei" w:hAnsi="Arial"/>
      <w:sz w:val="28"/>
      <w:szCs w:val="28"/>
    </w:rPr>
  </w:style>
  <w:style w:type="paragraph" w:styleId="Corpsdetexte">
    <w:name w:val="Body Text"/>
    <w:basedOn w:val="Normal"/>
    <w:pPr>
      <w:spacing w:after="120"/>
    </w:pPr>
  </w:style>
  <w:style w:type="paragraph" w:styleId="Liste">
    <w:name w:val="List"/>
    <w:basedOn w:val="Textbody"/>
  </w:style>
  <w:style w:type="paragraph" w:customStyle="1" w:styleId="Lgende38">
    <w:name w:val="Légende38"/>
    <w:basedOn w:val="Normal"/>
    <w:pPr>
      <w:suppressLineNumbers/>
      <w:spacing w:before="120" w:after="120"/>
    </w:pPr>
    <w:rPr>
      <w:i/>
      <w:iCs/>
    </w:rPr>
  </w:style>
  <w:style w:type="paragraph" w:customStyle="1" w:styleId="Index">
    <w:name w:val="Index"/>
    <w:basedOn w:val="WW-Standard"/>
    <w:pPr>
      <w:suppressLineNumbers/>
    </w:pPr>
  </w:style>
  <w:style w:type="paragraph" w:customStyle="1" w:styleId="WW-Standard">
    <w:name w:val="WW-Standard"/>
    <w:pPr>
      <w:suppressAutoHyphens/>
      <w:spacing w:after="160" w:line="252" w:lineRule="auto"/>
      <w:textAlignment w:val="baseline"/>
    </w:pPr>
    <w:rPr>
      <w:rFonts w:eastAsia="SimSun" w:cs="Mangal"/>
      <w:kern w:val="1"/>
      <w:sz w:val="24"/>
      <w:szCs w:val="24"/>
      <w:lang w:eastAsia="hi-IN" w:bidi="hi-IN"/>
    </w:rPr>
  </w:style>
  <w:style w:type="paragraph" w:customStyle="1" w:styleId="Heading">
    <w:name w:val="Heading"/>
    <w:basedOn w:val="WW-Standard"/>
    <w:pPr>
      <w:spacing w:after="80" w:line="100" w:lineRule="atLeast"/>
      <w:jc w:val="center"/>
    </w:pPr>
    <w:rPr>
      <w:rFonts w:ascii="Aptos Display" w:eastAsia="Aptos Display" w:hAnsi="Aptos Display" w:cs="Aptos Display"/>
      <w:b/>
      <w:bCs/>
      <w:spacing w:val="-10"/>
      <w:sz w:val="56"/>
      <w:szCs w:val="56"/>
    </w:rPr>
  </w:style>
  <w:style w:type="paragraph" w:customStyle="1" w:styleId="Textbody">
    <w:name w:val="Text body"/>
    <w:basedOn w:val="WW-Standard"/>
    <w:pPr>
      <w:spacing w:after="120"/>
    </w:pPr>
  </w:style>
  <w:style w:type="paragraph" w:customStyle="1" w:styleId="Titre38">
    <w:name w:val="Titre38"/>
    <w:basedOn w:val="Normal"/>
    <w:next w:val="Corpsdetexte"/>
    <w:pPr>
      <w:keepNext/>
      <w:spacing w:before="240" w:after="120"/>
    </w:pPr>
    <w:rPr>
      <w:rFonts w:ascii="Arial" w:eastAsia="Microsoft YaHei" w:hAnsi="Arial"/>
      <w:sz w:val="28"/>
      <w:szCs w:val="28"/>
    </w:rPr>
  </w:style>
  <w:style w:type="paragraph" w:customStyle="1" w:styleId="Lgende37">
    <w:name w:val="Légende37"/>
    <w:basedOn w:val="Normal"/>
    <w:pPr>
      <w:suppressLineNumbers/>
      <w:spacing w:before="120" w:after="120"/>
    </w:pPr>
    <w:rPr>
      <w:i/>
      <w:iCs/>
    </w:rPr>
  </w:style>
  <w:style w:type="paragraph" w:customStyle="1" w:styleId="Titre37">
    <w:name w:val="Titre37"/>
    <w:basedOn w:val="Normal"/>
    <w:next w:val="Corpsdetexte"/>
    <w:pPr>
      <w:keepNext/>
      <w:spacing w:before="240" w:after="120"/>
    </w:pPr>
    <w:rPr>
      <w:rFonts w:ascii="Arial" w:eastAsia="Microsoft YaHei" w:hAnsi="Arial"/>
      <w:sz w:val="28"/>
      <w:szCs w:val="28"/>
    </w:rPr>
  </w:style>
  <w:style w:type="paragraph" w:customStyle="1" w:styleId="Lgende36">
    <w:name w:val="Légende36"/>
    <w:basedOn w:val="Normal"/>
    <w:pPr>
      <w:suppressLineNumbers/>
      <w:spacing w:before="120" w:after="120"/>
    </w:pPr>
    <w:rPr>
      <w:i/>
      <w:iCs/>
    </w:rPr>
  </w:style>
  <w:style w:type="paragraph" w:customStyle="1" w:styleId="Titre36">
    <w:name w:val="Titre36"/>
    <w:basedOn w:val="Normal"/>
    <w:next w:val="Corpsdetexte"/>
    <w:pPr>
      <w:keepNext/>
      <w:spacing w:before="240" w:after="120"/>
    </w:pPr>
    <w:rPr>
      <w:rFonts w:ascii="Arial" w:eastAsia="Microsoft YaHei" w:hAnsi="Arial"/>
      <w:sz w:val="28"/>
      <w:szCs w:val="28"/>
    </w:rPr>
  </w:style>
  <w:style w:type="paragraph" w:customStyle="1" w:styleId="Lgende35">
    <w:name w:val="Légende35"/>
    <w:basedOn w:val="Normal"/>
    <w:pPr>
      <w:suppressLineNumbers/>
      <w:spacing w:before="120" w:after="120"/>
    </w:pPr>
    <w:rPr>
      <w:i/>
      <w:iCs/>
    </w:rPr>
  </w:style>
  <w:style w:type="paragraph" w:customStyle="1" w:styleId="Titre35">
    <w:name w:val="Titre35"/>
    <w:basedOn w:val="Normal"/>
    <w:next w:val="Corpsdetexte"/>
    <w:pPr>
      <w:keepNext/>
      <w:spacing w:before="240" w:after="120"/>
    </w:pPr>
    <w:rPr>
      <w:rFonts w:ascii="Arial" w:eastAsia="Microsoft YaHei" w:hAnsi="Arial"/>
      <w:sz w:val="28"/>
      <w:szCs w:val="28"/>
    </w:rPr>
  </w:style>
  <w:style w:type="paragraph" w:customStyle="1" w:styleId="Lgende34">
    <w:name w:val="Légende34"/>
    <w:basedOn w:val="Normal"/>
    <w:pPr>
      <w:suppressLineNumbers/>
      <w:spacing w:before="120" w:after="120"/>
    </w:pPr>
    <w:rPr>
      <w:i/>
      <w:iCs/>
    </w:rPr>
  </w:style>
  <w:style w:type="paragraph" w:customStyle="1" w:styleId="Titre34">
    <w:name w:val="Titre34"/>
    <w:basedOn w:val="Normal"/>
    <w:next w:val="Corpsdetexte"/>
    <w:pPr>
      <w:keepNext/>
      <w:spacing w:before="240" w:after="120"/>
    </w:pPr>
    <w:rPr>
      <w:rFonts w:ascii="Arial" w:eastAsia="Microsoft YaHei" w:hAnsi="Arial"/>
      <w:sz w:val="28"/>
      <w:szCs w:val="28"/>
    </w:rPr>
  </w:style>
  <w:style w:type="paragraph" w:customStyle="1" w:styleId="Lgende33">
    <w:name w:val="Légende33"/>
    <w:basedOn w:val="WW-Standard"/>
    <w:pPr>
      <w:suppressLineNumbers/>
      <w:spacing w:before="120" w:after="120"/>
    </w:pPr>
    <w:rPr>
      <w:i/>
      <w:iCs/>
    </w:rPr>
  </w:style>
  <w:style w:type="paragraph" w:customStyle="1" w:styleId="WW-Standard1">
    <w:name w:val="WW-Standard1"/>
    <w:pPr>
      <w:suppressAutoHyphens/>
      <w:spacing w:after="160" w:line="252" w:lineRule="auto"/>
      <w:textAlignment w:val="baseline"/>
    </w:pPr>
    <w:rPr>
      <w:rFonts w:ascii="Calibri" w:eastAsia="MS Mincho" w:hAnsi="Calibri" w:cs="Calibri"/>
      <w:kern w:val="1"/>
      <w:sz w:val="32"/>
      <w:szCs w:val="28"/>
      <w:lang w:eastAsia="ar-SA"/>
    </w:rPr>
  </w:style>
  <w:style w:type="paragraph" w:customStyle="1" w:styleId="Textbodyuser">
    <w:name w:val="Text body (user)"/>
    <w:basedOn w:val="WW-Standard1"/>
    <w:pPr>
      <w:spacing w:after="120"/>
    </w:pPr>
  </w:style>
  <w:style w:type="paragraph" w:customStyle="1" w:styleId="Titre33">
    <w:name w:val="Titre33"/>
    <w:basedOn w:val="WW-Standard"/>
    <w:pPr>
      <w:keepNext/>
      <w:spacing w:before="240" w:after="120"/>
    </w:pPr>
    <w:rPr>
      <w:rFonts w:ascii="Arial" w:eastAsia="Microsoft YaHei" w:hAnsi="Arial" w:cs="Arial"/>
      <w:sz w:val="28"/>
      <w:szCs w:val="28"/>
    </w:rPr>
  </w:style>
  <w:style w:type="paragraph" w:customStyle="1" w:styleId="Lgende32">
    <w:name w:val="Légende32"/>
    <w:basedOn w:val="WW-Standard"/>
    <w:pPr>
      <w:suppressLineNumbers/>
      <w:spacing w:before="120" w:after="120"/>
    </w:pPr>
    <w:rPr>
      <w:i/>
      <w:iCs/>
    </w:rPr>
  </w:style>
  <w:style w:type="paragraph" w:customStyle="1" w:styleId="Titre32">
    <w:name w:val="Titre32"/>
    <w:basedOn w:val="WW-Standard"/>
    <w:pPr>
      <w:keepNext/>
      <w:spacing w:before="240" w:after="120"/>
    </w:pPr>
    <w:rPr>
      <w:rFonts w:ascii="Arial" w:eastAsia="Microsoft YaHei" w:hAnsi="Arial" w:cs="Arial"/>
      <w:sz w:val="28"/>
      <w:szCs w:val="28"/>
    </w:rPr>
  </w:style>
  <w:style w:type="paragraph" w:customStyle="1" w:styleId="Lgende31">
    <w:name w:val="Légende31"/>
    <w:basedOn w:val="WW-Standard"/>
    <w:pPr>
      <w:suppressLineNumbers/>
      <w:spacing w:before="120" w:after="120"/>
    </w:pPr>
    <w:rPr>
      <w:i/>
      <w:iCs/>
    </w:rPr>
  </w:style>
  <w:style w:type="paragraph" w:customStyle="1" w:styleId="Titre31">
    <w:name w:val="Titre31"/>
    <w:basedOn w:val="WW-Standard"/>
    <w:pPr>
      <w:keepNext/>
      <w:spacing w:before="240" w:after="120"/>
    </w:pPr>
    <w:rPr>
      <w:rFonts w:ascii="Arial" w:eastAsia="Microsoft YaHei" w:hAnsi="Arial" w:cs="Arial"/>
      <w:sz w:val="28"/>
      <w:szCs w:val="28"/>
    </w:rPr>
  </w:style>
  <w:style w:type="paragraph" w:customStyle="1" w:styleId="Lgende30">
    <w:name w:val="Légende30"/>
    <w:basedOn w:val="WW-Standard"/>
    <w:pPr>
      <w:suppressLineNumbers/>
      <w:spacing w:before="120" w:after="120"/>
    </w:pPr>
    <w:rPr>
      <w:i/>
      <w:iCs/>
    </w:rPr>
  </w:style>
  <w:style w:type="paragraph" w:customStyle="1" w:styleId="Titre30">
    <w:name w:val="Titre30"/>
    <w:basedOn w:val="WW-Standard"/>
    <w:pPr>
      <w:keepNext/>
      <w:spacing w:before="240" w:after="120"/>
    </w:pPr>
    <w:rPr>
      <w:rFonts w:ascii="Arial" w:eastAsia="Microsoft YaHei" w:hAnsi="Arial" w:cs="Arial"/>
      <w:sz w:val="28"/>
      <w:szCs w:val="28"/>
    </w:rPr>
  </w:style>
  <w:style w:type="paragraph" w:customStyle="1" w:styleId="Lgende29">
    <w:name w:val="Légende29"/>
    <w:basedOn w:val="WW-Standard"/>
    <w:pPr>
      <w:suppressLineNumbers/>
      <w:spacing w:before="120" w:after="120"/>
    </w:pPr>
    <w:rPr>
      <w:i/>
      <w:iCs/>
    </w:rPr>
  </w:style>
  <w:style w:type="paragraph" w:customStyle="1" w:styleId="Titre29">
    <w:name w:val="Titre29"/>
    <w:basedOn w:val="WW-Standard"/>
    <w:pPr>
      <w:keepNext/>
      <w:spacing w:before="240" w:after="120"/>
    </w:pPr>
    <w:rPr>
      <w:rFonts w:ascii="Arial" w:eastAsia="Microsoft YaHei" w:hAnsi="Arial" w:cs="Arial"/>
      <w:sz w:val="28"/>
      <w:szCs w:val="28"/>
    </w:rPr>
  </w:style>
  <w:style w:type="paragraph" w:customStyle="1" w:styleId="Lgende28">
    <w:name w:val="Légende28"/>
    <w:basedOn w:val="WW-Standard"/>
    <w:pPr>
      <w:suppressLineNumbers/>
      <w:spacing w:before="120" w:after="120"/>
    </w:pPr>
    <w:rPr>
      <w:i/>
      <w:iCs/>
    </w:rPr>
  </w:style>
  <w:style w:type="paragraph" w:customStyle="1" w:styleId="Titre28">
    <w:name w:val="Titre28"/>
    <w:basedOn w:val="WW-Standard"/>
    <w:pPr>
      <w:keepNext/>
      <w:spacing w:before="240" w:after="120"/>
    </w:pPr>
    <w:rPr>
      <w:rFonts w:ascii="Arial" w:eastAsia="Microsoft YaHei" w:hAnsi="Arial" w:cs="Arial"/>
      <w:sz w:val="28"/>
      <w:szCs w:val="28"/>
    </w:rPr>
  </w:style>
  <w:style w:type="paragraph" w:customStyle="1" w:styleId="Lgende27">
    <w:name w:val="Légende27"/>
    <w:basedOn w:val="WW-Standard"/>
    <w:pPr>
      <w:suppressLineNumbers/>
      <w:spacing w:before="120" w:after="120"/>
    </w:pPr>
    <w:rPr>
      <w:i/>
      <w:iCs/>
    </w:rPr>
  </w:style>
  <w:style w:type="paragraph" w:customStyle="1" w:styleId="Titre27">
    <w:name w:val="Titre27"/>
    <w:basedOn w:val="WW-Standard"/>
    <w:pPr>
      <w:keepNext/>
      <w:spacing w:before="240" w:after="120"/>
    </w:pPr>
    <w:rPr>
      <w:rFonts w:ascii="Arial" w:eastAsia="Microsoft YaHei" w:hAnsi="Arial" w:cs="Arial"/>
      <w:sz w:val="28"/>
      <w:szCs w:val="28"/>
    </w:rPr>
  </w:style>
  <w:style w:type="paragraph" w:customStyle="1" w:styleId="Lgende26">
    <w:name w:val="Légende26"/>
    <w:basedOn w:val="WW-Standard"/>
    <w:pPr>
      <w:suppressLineNumbers/>
      <w:spacing w:before="120" w:after="120"/>
    </w:pPr>
    <w:rPr>
      <w:i/>
      <w:iCs/>
    </w:rPr>
  </w:style>
  <w:style w:type="paragraph" w:customStyle="1" w:styleId="Titre26">
    <w:name w:val="Titre26"/>
    <w:basedOn w:val="WW-Standard"/>
    <w:pPr>
      <w:keepNext/>
      <w:spacing w:before="240" w:after="120"/>
    </w:pPr>
    <w:rPr>
      <w:rFonts w:ascii="Arial" w:eastAsia="Microsoft YaHei" w:hAnsi="Arial" w:cs="Arial"/>
      <w:sz w:val="28"/>
      <w:szCs w:val="28"/>
    </w:rPr>
  </w:style>
  <w:style w:type="paragraph" w:customStyle="1" w:styleId="Lgende25">
    <w:name w:val="Légende25"/>
    <w:basedOn w:val="WW-Standard1"/>
    <w:pPr>
      <w:suppressLineNumbers/>
      <w:spacing w:before="120" w:after="120"/>
    </w:pPr>
    <w:rPr>
      <w:rFonts w:cs="Mangal"/>
      <w:i/>
      <w:iCs/>
      <w:sz w:val="24"/>
      <w:szCs w:val="24"/>
    </w:rPr>
  </w:style>
  <w:style w:type="paragraph" w:customStyle="1" w:styleId="Headinguser">
    <w:name w:val="Heading (user)"/>
    <w:basedOn w:val="WW-Standard1"/>
    <w:pPr>
      <w:keepNext/>
      <w:suppressAutoHyphens w:val="0"/>
      <w:spacing w:before="240" w:after="120"/>
    </w:pPr>
    <w:rPr>
      <w:rFonts w:ascii="Arial" w:eastAsia="Microsoft YaHei" w:hAnsi="Arial" w:cs="Mangal"/>
      <w:sz w:val="28"/>
      <w:szCs w:val="36"/>
    </w:rPr>
  </w:style>
  <w:style w:type="paragraph" w:customStyle="1" w:styleId="Titre25">
    <w:name w:val="Titre25"/>
    <w:basedOn w:val="WW-Standard1"/>
    <w:pPr>
      <w:keepNext/>
      <w:spacing w:before="240" w:after="120"/>
    </w:pPr>
    <w:rPr>
      <w:rFonts w:ascii="Arial" w:eastAsia="Microsoft YaHei" w:hAnsi="Arial" w:cs="Mangal"/>
      <w:sz w:val="28"/>
    </w:rPr>
  </w:style>
  <w:style w:type="paragraph" w:customStyle="1" w:styleId="Lgende24">
    <w:name w:val="Légende24"/>
    <w:basedOn w:val="WW-Standard1"/>
    <w:pPr>
      <w:suppressLineNumbers/>
      <w:spacing w:before="120" w:after="120"/>
    </w:pPr>
    <w:rPr>
      <w:rFonts w:cs="Mangal"/>
      <w:i/>
      <w:iCs/>
      <w:sz w:val="24"/>
      <w:szCs w:val="24"/>
    </w:rPr>
  </w:style>
  <w:style w:type="paragraph" w:customStyle="1" w:styleId="Titre24">
    <w:name w:val="Titre24"/>
    <w:basedOn w:val="WW-Standard1"/>
    <w:pPr>
      <w:keepNext/>
      <w:spacing w:before="240" w:after="120"/>
    </w:pPr>
    <w:rPr>
      <w:rFonts w:ascii="Arial" w:eastAsia="Microsoft YaHei" w:hAnsi="Arial" w:cs="Mangal"/>
      <w:sz w:val="28"/>
    </w:rPr>
  </w:style>
  <w:style w:type="paragraph" w:customStyle="1" w:styleId="Lgende23">
    <w:name w:val="Légende23"/>
    <w:basedOn w:val="WW-Standard1"/>
    <w:pPr>
      <w:suppressLineNumbers/>
      <w:spacing w:before="120" w:after="120"/>
    </w:pPr>
    <w:rPr>
      <w:rFonts w:cs="Mangal"/>
      <w:i/>
      <w:iCs/>
      <w:sz w:val="24"/>
      <w:szCs w:val="24"/>
    </w:rPr>
  </w:style>
  <w:style w:type="paragraph" w:customStyle="1" w:styleId="Titre23">
    <w:name w:val="Titre23"/>
    <w:basedOn w:val="WW-Standard1"/>
    <w:pPr>
      <w:keepNext/>
      <w:spacing w:before="240" w:after="120"/>
    </w:pPr>
    <w:rPr>
      <w:rFonts w:ascii="Arial" w:eastAsia="Microsoft YaHei" w:hAnsi="Arial" w:cs="Mangal"/>
      <w:sz w:val="28"/>
    </w:rPr>
  </w:style>
  <w:style w:type="paragraph" w:customStyle="1" w:styleId="Lgende22">
    <w:name w:val="Légende22"/>
    <w:basedOn w:val="WW-Standard1"/>
    <w:pPr>
      <w:suppressLineNumbers/>
      <w:spacing w:before="120" w:after="120"/>
    </w:pPr>
    <w:rPr>
      <w:rFonts w:cs="Mangal"/>
      <w:i/>
      <w:iCs/>
      <w:sz w:val="24"/>
      <w:szCs w:val="24"/>
    </w:rPr>
  </w:style>
  <w:style w:type="paragraph" w:customStyle="1" w:styleId="Titre22">
    <w:name w:val="Titre22"/>
    <w:basedOn w:val="WW-Standard1"/>
    <w:pPr>
      <w:keepNext/>
      <w:spacing w:before="240" w:after="120"/>
    </w:pPr>
    <w:rPr>
      <w:rFonts w:ascii="Arial" w:eastAsia="Microsoft YaHei" w:hAnsi="Arial" w:cs="Mangal"/>
      <w:sz w:val="28"/>
    </w:rPr>
  </w:style>
  <w:style w:type="paragraph" w:customStyle="1" w:styleId="Lgende21">
    <w:name w:val="Légende21"/>
    <w:basedOn w:val="WW-Standard1"/>
    <w:pPr>
      <w:suppressLineNumbers/>
      <w:spacing w:before="120" w:after="120"/>
    </w:pPr>
    <w:rPr>
      <w:rFonts w:cs="Mangal"/>
      <w:i/>
      <w:iCs/>
      <w:sz w:val="24"/>
      <w:szCs w:val="24"/>
    </w:rPr>
  </w:style>
  <w:style w:type="paragraph" w:customStyle="1" w:styleId="Titre21">
    <w:name w:val="Titre21"/>
    <w:basedOn w:val="WW-Standard1"/>
    <w:pPr>
      <w:keepNext/>
      <w:spacing w:before="240" w:after="120"/>
    </w:pPr>
    <w:rPr>
      <w:rFonts w:ascii="Arial" w:eastAsia="Microsoft YaHei" w:hAnsi="Arial" w:cs="Mangal"/>
      <w:sz w:val="28"/>
    </w:rPr>
  </w:style>
  <w:style w:type="paragraph" w:customStyle="1" w:styleId="Lgende20">
    <w:name w:val="Légende20"/>
    <w:basedOn w:val="WW-Standard1"/>
    <w:pPr>
      <w:suppressLineNumbers/>
      <w:spacing w:before="120" w:after="120"/>
    </w:pPr>
    <w:rPr>
      <w:rFonts w:cs="Mangal"/>
      <w:i/>
      <w:iCs/>
      <w:sz w:val="24"/>
      <w:szCs w:val="24"/>
    </w:rPr>
  </w:style>
  <w:style w:type="paragraph" w:customStyle="1" w:styleId="Titre20">
    <w:name w:val="Titre20"/>
    <w:basedOn w:val="WW-Standard1"/>
    <w:pPr>
      <w:keepNext/>
      <w:spacing w:before="240" w:after="120"/>
    </w:pPr>
    <w:rPr>
      <w:rFonts w:ascii="Arial" w:eastAsia="Microsoft YaHei" w:hAnsi="Arial" w:cs="Mangal"/>
      <w:sz w:val="28"/>
    </w:rPr>
  </w:style>
  <w:style w:type="paragraph" w:customStyle="1" w:styleId="Lgende19">
    <w:name w:val="Légende19"/>
    <w:basedOn w:val="WW-Standard1"/>
    <w:pPr>
      <w:suppressLineNumbers/>
      <w:spacing w:before="120" w:after="120"/>
    </w:pPr>
    <w:rPr>
      <w:rFonts w:cs="Mangal"/>
      <w:i/>
      <w:iCs/>
      <w:sz w:val="24"/>
      <w:szCs w:val="24"/>
    </w:rPr>
  </w:style>
  <w:style w:type="paragraph" w:customStyle="1" w:styleId="Titre19">
    <w:name w:val="Titre19"/>
    <w:basedOn w:val="WW-Standard1"/>
    <w:pPr>
      <w:keepNext/>
      <w:spacing w:before="240" w:after="120"/>
    </w:pPr>
    <w:rPr>
      <w:rFonts w:ascii="Arial" w:eastAsia="Microsoft YaHei" w:hAnsi="Arial" w:cs="Mangal"/>
      <w:sz w:val="28"/>
    </w:rPr>
  </w:style>
  <w:style w:type="paragraph" w:customStyle="1" w:styleId="Lgende18">
    <w:name w:val="Légende18"/>
    <w:basedOn w:val="WW-Standard1"/>
    <w:pPr>
      <w:suppressLineNumbers/>
      <w:spacing w:before="120" w:after="120"/>
    </w:pPr>
    <w:rPr>
      <w:rFonts w:cs="Mangal"/>
      <w:i/>
      <w:iCs/>
      <w:sz w:val="24"/>
      <w:szCs w:val="24"/>
    </w:rPr>
  </w:style>
  <w:style w:type="paragraph" w:customStyle="1" w:styleId="Titre18">
    <w:name w:val="Titre18"/>
    <w:basedOn w:val="WW-Standard1"/>
    <w:pPr>
      <w:keepNext/>
      <w:spacing w:before="240" w:after="120"/>
    </w:pPr>
    <w:rPr>
      <w:rFonts w:ascii="Arial" w:eastAsia="Microsoft YaHei" w:hAnsi="Arial" w:cs="Mangal"/>
      <w:sz w:val="28"/>
    </w:rPr>
  </w:style>
  <w:style w:type="paragraph" w:customStyle="1" w:styleId="Lgende17">
    <w:name w:val="Légende17"/>
    <w:basedOn w:val="WW-Standard1"/>
    <w:pPr>
      <w:suppressLineNumbers/>
      <w:spacing w:before="120" w:after="120"/>
    </w:pPr>
    <w:rPr>
      <w:rFonts w:cs="Mangal"/>
      <w:i/>
      <w:iCs/>
      <w:sz w:val="24"/>
      <w:szCs w:val="24"/>
    </w:rPr>
  </w:style>
  <w:style w:type="paragraph" w:customStyle="1" w:styleId="Titre17">
    <w:name w:val="Titre17"/>
    <w:basedOn w:val="WW-Standard1"/>
    <w:pPr>
      <w:keepNext/>
      <w:spacing w:before="240" w:after="120"/>
    </w:pPr>
    <w:rPr>
      <w:rFonts w:ascii="Arial" w:eastAsia="Microsoft YaHei" w:hAnsi="Arial" w:cs="Mangal"/>
      <w:sz w:val="28"/>
    </w:rPr>
  </w:style>
  <w:style w:type="paragraph" w:customStyle="1" w:styleId="Lgende16">
    <w:name w:val="Légende16"/>
    <w:basedOn w:val="WW-Standard1"/>
    <w:pPr>
      <w:suppressLineNumbers/>
      <w:spacing w:before="120" w:after="120"/>
    </w:pPr>
    <w:rPr>
      <w:rFonts w:cs="Mangal"/>
      <w:i/>
      <w:iCs/>
      <w:sz w:val="24"/>
      <w:szCs w:val="24"/>
    </w:rPr>
  </w:style>
  <w:style w:type="paragraph" w:customStyle="1" w:styleId="Titre16">
    <w:name w:val="Titre16"/>
    <w:basedOn w:val="WW-Standard1"/>
    <w:pPr>
      <w:keepNext/>
      <w:spacing w:before="240" w:after="120"/>
    </w:pPr>
    <w:rPr>
      <w:rFonts w:ascii="Arial" w:eastAsia="Microsoft YaHei" w:hAnsi="Arial" w:cs="Mangal"/>
      <w:sz w:val="28"/>
    </w:rPr>
  </w:style>
  <w:style w:type="paragraph" w:customStyle="1" w:styleId="Lgende15">
    <w:name w:val="Légende15"/>
    <w:basedOn w:val="WW-Standard1"/>
    <w:pPr>
      <w:suppressLineNumbers/>
      <w:spacing w:before="120" w:after="120"/>
    </w:pPr>
    <w:rPr>
      <w:rFonts w:cs="Mangal"/>
      <w:i/>
      <w:iCs/>
      <w:sz w:val="24"/>
      <w:szCs w:val="24"/>
    </w:rPr>
  </w:style>
  <w:style w:type="paragraph" w:customStyle="1" w:styleId="Titre15">
    <w:name w:val="Titre15"/>
    <w:basedOn w:val="WW-Standard1"/>
    <w:pPr>
      <w:keepNext/>
      <w:spacing w:before="240" w:after="120"/>
    </w:pPr>
    <w:rPr>
      <w:rFonts w:ascii="Arial" w:eastAsia="Microsoft YaHei" w:hAnsi="Arial" w:cs="Mangal"/>
      <w:sz w:val="28"/>
    </w:rPr>
  </w:style>
  <w:style w:type="paragraph" w:customStyle="1" w:styleId="Lgende14">
    <w:name w:val="Légende14"/>
    <w:basedOn w:val="WW-Standard1"/>
    <w:pPr>
      <w:suppressLineNumbers/>
      <w:spacing w:before="120" w:after="120"/>
    </w:pPr>
    <w:rPr>
      <w:rFonts w:cs="Mangal"/>
      <w:i/>
      <w:iCs/>
      <w:sz w:val="24"/>
      <w:szCs w:val="24"/>
    </w:rPr>
  </w:style>
  <w:style w:type="paragraph" w:customStyle="1" w:styleId="Titre14">
    <w:name w:val="Titre14"/>
    <w:basedOn w:val="WW-Standard1"/>
    <w:pPr>
      <w:keepNext/>
      <w:spacing w:before="240" w:after="120"/>
    </w:pPr>
    <w:rPr>
      <w:rFonts w:ascii="Arial" w:eastAsia="Microsoft YaHei" w:hAnsi="Arial" w:cs="Mangal"/>
      <w:sz w:val="28"/>
    </w:rPr>
  </w:style>
  <w:style w:type="paragraph" w:customStyle="1" w:styleId="Lgende13">
    <w:name w:val="Légende13"/>
    <w:basedOn w:val="WW-Standard1"/>
    <w:pPr>
      <w:suppressLineNumbers/>
      <w:spacing w:before="120" w:after="120"/>
    </w:pPr>
    <w:rPr>
      <w:rFonts w:cs="Mangal"/>
      <w:i/>
      <w:iCs/>
      <w:sz w:val="24"/>
      <w:szCs w:val="24"/>
    </w:rPr>
  </w:style>
  <w:style w:type="paragraph" w:customStyle="1" w:styleId="Titre13">
    <w:name w:val="Titre13"/>
    <w:basedOn w:val="WW-Standard1"/>
    <w:pPr>
      <w:keepNext/>
      <w:spacing w:before="240" w:after="120"/>
    </w:pPr>
    <w:rPr>
      <w:rFonts w:ascii="Arial" w:eastAsia="Microsoft YaHei" w:hAnsi="Arial" w:cs="Mangal"/>
      <w:sz w:val="28"/>
    </w:rPr>
  </w:style>
  <w:style w:type="paragraph" w:customStyle="1" w:styleId="Lgende12">
    <w:name w:val="Légende12"/>
    <w:basedOn w:val="WW-Standard1"/>
    <w:pPr>
      <w:suppressLineNumbers/>
      <w:spacing w:before="120" w:after="120"/>
    </w:pPr>
    <w:rPr>
      <w:rFonts w:cs="Mangal"/>
      <w:i/>
      <w:iCs/>
      <w:sz w:val="24"/>
      <w:szCs w:val="24"/>
    </w:rPr>
  </w:style>
  <w:style w:type="paragraph" w:customStyle="1" w:styleId="Titre12">
    <w:name w:val="Titre12"/>
    <w:basedOn w:val="WW-Standard1"/>
    <w:pPr>
      <w:keepNext/>
      <w:spacing w:before="240" w:after="120"/>
    </w:pPr>
    <w:rPr>
      <w:rFonts w:ascii="Arial" w:eastAsia="Microsoft YaHei" w:hAnsi="Arial" w:cs="Mangal"/>
      <w:sz w:val="28"/>
    </w:rPr>
  </w:style>
  <w:style w:type="paragraph" w:customStyle="1" w:styleId="Lgende11">
    <w:name w:val="Légende11"/>
    <w:basedOn w:val="WW-Standard1"/>
    <w:pPr>
      <w:suppressLineNumbers/>
      <w:spacing w:before="120" w:after="120"/>
    </w:pPr>
    <w:rPr>
      <w:rFonts w:cs="Mangal"/>
      <w:i/>
      <w:iCs/>
      <w:sz w:val="24"/>
      <w:szCs w:val="24"/>
    </w:rPr>
  </w:style>
  <w:style w:type="paragraph" w:customStyle="1" w:styleId="Titre11">
    <w:name w:val="Titre11"/>
    <w:basedOn w:val="WW-Standard1"/>
    <w:pPr>
      <w:keepNext/>
      <w:spacing w:before="240" w:after="120"/>
    </w:pPr>
    <w:rPr>
      <w:rFonts w:ascii="Arial" w:eastAsia="Microsoft YaHei" w:hAnsi="Arial" w:cs="Mangal"/>
      <w:sz w:val="28"/>
    </w:rPr>
  </w:style>
  <w:style w:type="paragraph" w:customStyle="1" w:styleId="Lgende10">
    <w:name w:val="Légende10"/>
    <w:basedOn w:val="WW-Standard1"/>
    <w:pPr>
      <w:suppressLineNumbers/>
      <w:spacing w:before="120" w:after="120"/>
    </w:pPr>
    <w:rPr>
      <w:rFonts w:cs="Mangal"/>
      <w:i/>
      <w:iCs/>
      <w:sz w:val="24"/>
      <w:szCs w:val="24"/>
    </w:rPr>
  </w:style>
  <w:style w:type="paragraph" w:customStyle="1" w:styleId="Titre10">
    <w:name w:val="Titre10"/>
    <w:basedOn w:val="WW-Standard1"/>
    <w:pPr>
      <w:keepNext/>
      <w:spacing w:before="240" w:after="120"/>
    </w:pPr>
    <w:rPr>
      <w:rFonts w:ascii="Arial" w:eastAsia="Microsoft YaHei" w:hAnsi="Arial" w:cs="Mangal"/>
      <w:sz w:val="28"/>
    </w:rPr>
  </w:style>
  <w:style w:type="paragraph" w:customStyle="1" w:styleId="Lgende9">
    <w:name w:val="Légende9"/>
    <w:basedOn w:val="WW-Standard1"/>
    <w:pPr>
      <w:suppressLineNumbers/>
      <w:spacing w:before="120" w:after="120"/>
    </w:pPr>
    <w:rPr>
      <w:rFonts w:cs="Mangal"/>
      <w:i/>
      <w:iCs/>
      <w:sz w:val="24"/>
      <w:szCs w:val="24"/>
    </w:rPr>
  </w:style>
  <w:style w:type="paragraph" w:customStyle="1" w:styleId="Titre90">
    <w:name w:val="Titre9"/>
    <w:basedOn w:val="WW-Standard1"/>
    <w:pPr>
      <w:keepNext/>
      <w:spacing w:before="240" w:after="120"/>
    </w:pPr>
    <w:rPr>
      <w:rFonts w:ascii="Arial" w:eastAsia="Microsoft YaHei" w:hAnsi="Arial" w:cs="Mangal"/>
      <w:sz w:val="28"/>
    </w:rPr>
  </w:style>
  <w:style w:type="paragraph" w:customStyle="1" w:styleId="Lgende8">
    <w:name w:val="Légende8"/>
    <w:basedOn w:val="WW-Standard1"/>
    <w:pPr>
      <w:suppressLineNumbers/>
      <w:spacing w:before="120" w:after="120"/>
    </w:pPr>
    <w:rPr>
      <w:rFonts w:cs="Mangal"/>
      <w:i/>
      <w:iCs/>
      <w:sz w:val="24"/>
      <w:szCs w:val="24"/>
    </w:rPr>
  </w:style>
  <w:style w:type="paragraph" w:customStyle="1" w:styleId="Titre80">
    <w:name w:val="Titre8"/>
    <w:basedOn w:val="WW-Standard1"/>
    <w:pPr>
      <w:keepNext/>
      <w:spacing w:before="240" w:after="120"/>
    </w:pPr>
    <w:rPr>
      <w:rFonts w:ascii="Arial" w:eastAsia="Microsoft YaHei" w:hAnsi="Arial" w:cs="Mangal"/>
      <w:sz w:val="28"/>
    </w:rPr>
  </w:style>
  <w:style w:type="paragraph" w:customStyle="1" w:styleId="Lgende7">
    <w:name w:val="Légende7"/>
    <w:basedOn w:val="WW-Standard1"/>
    <w:pPr>
      <w:suppressLineNumbers/>
      <w:spacing w:before="120" w:after="120"/>
    </w:pPr>
    <w:rPr>
      <w:rFonts w:cs="Mangal"/>
      <w:i/>
      <w:iCs/>
      <w:sz w:val="24"/>
      <w:szCs w:val="24"/>
    </w:rPr>
  </w:style>
  <w:style w:type="paragraph" w:customStyle="1" w:styleId="Titre70">
    <w:name w:val="Titre7"/>
    <w:basedOn w:val="WW-Standard1"/>
    <w:pPr>
      <w:keepNext/>
      <w:spacing w:before="240" w:after="120"/>
    </w:pPr>
    <w:rPr>
      <w:rFonts w:ascii="Arial" w:eastAsia="Microsoft YaHei" w:hAnsi="Arial" w:cs="Mangal"/>
      <w:sz w:val="28"/>
    </w:rPr>
  </w:style>
  <w:style w:type="paragraph" w:customStyle="1" w:styleId="Lgende6">
    <w:name w:val="Légende6"/>
    <w:basedOn w:val="WW-Standard1"/>
    <w:pPr>
      <w:suppressLineNumbers/>
      <w:spacing w:before="120" w:after="120"/>
    </w:pPr>
    <w:rPr>
      <w:rFonts w:cs="Mangal"/>
      <w:i/>
      <w:iCs/>
      <w:sz w:val="24"/>
      <w:szCs w:val="24"/>
    </w:rPr>
  </w:style>
  <w:style w:type="paragraph" w:customStyle="1" w:styleId="Titre60">
    <w:name w:val="Titre6"/>
    <w:basedOn w:val="WW-Standard1"/>
    <w:pPr>
      <w:keepNext/>
      <w:spacing w:before="240" w:after="120"/>
    </w:pPr>
    <w:rPr>
      <w:rFonts w:ascii="Arial" w:eastAsia="Microsoft YaHei" w:hAnsi="Arial" w:cs="Mangal"/>
      <w:sz w:val="28"/>
    </w:rPr>
  </w:style>
  <w:style w:type="paragraph" w:customStyle="1" w:styleId="Lgende5">
    <w:name w:val="Légende5"/>
    <w:basedOn w:val="WW-Standard1"/>
    <w:pPr>
      <w:suppressLineNumbers/>
      <w:spacing w:before="120" w:after="120"/>
    </w:pPr>
    <w:rPr>
      <w:rFonts w:cs="Mangal"/>
      <w:i/>
      <w:iCs/>
      <w:sz w:val="24"/>
      <w:szCs w:val="24"/>
    </w:rPr>
  </w:style>
  <w:style w:type="paragraph" w:customStyle="1" w:styleId="Titre50">
    <w:name w:val="Titre5"/>
    <w:basedOn w:val="WW-Standard1"/>
    <w:pPr>
      <w:keepNext/>
      <w:spacing w:before="240" w:after="120"/>
    </w:pPr>
    <w:rPr>
      <w:rFonts w:ascii="Arial" w:eastAsia="Microsoft YaHei" w:hAnsi="Arial" w:cs="Mangal"/>
      <w:sz w:val="28"/>
    </w:rPr>
  </w:style>
  <w:style w:type="paragraph" w:customStyle="1" w:styleId="Lgende4">
    <w:name w:val="Légende4"/>
    <w:basedOn w:val="WW-Standard1"/>
    <w:pPr>
      <w:suppressLineNumbers/>
      <w:spacing w:before="120" w:after="120"/>
    </w:pPr>
    <w:rPr>
      <w:rFonts w:cs="Lucida Sans"/>
      <w:i/>
      <w:iCs/>
      <w:sz w:val="24"/>
      <w:szCs w:val="24"/>
    </w:rPr>
  </w:style>
  <w:style w:type="paragraph" w:customStyle="1" w:styleId="Titre40">
    <w:name w:val="Titre4"/>
    <w:basedOn w:val="WW-Standard1"/>
    <w:pPr>
      <w:spacing w:before="240" w:after="60"/>
      <w:jc w:val="center"/>
    </w:pPr>
    <w:rPr>
      <w:rFonts w:ascii="Calibri Light" w:eastAsia="Times New Roman" w:hAnsi="Calibri Light" w:cs="Times New Roman"/>
      <w:b/>
      <w:bCs/>
      <w:szCs w:val="32"/>
    </w:rPr>
  </w:style>
  <w:style w:type="paragraph" w:customStyle="1" w:styleId="Titre3a">
    <w:name w:val="Titre3"/>
    <w:basedOn w:val="WW-Standard1"/>
    <w:pPr>
      <w:keepNext/>
      <w:spacing w:before="240" w:after="120"/>
    </w:pPr>
    <w:rPr>
      <w:rFonts w:ascii="Arial" w:eastAsia="Microsoft YaHei" w:hAnsi="Arial" w:cs="Mangal"/>
      <w:sz w:val="28"/>
    </w:rPr>
  </w:style>
  <w:style w:type="paragraph" w:customStyle="1" w:styleId="Lgende3">
    <w:name w:val="Légende3"/>
    <w:basedOn w:val="WW-Standard1"/>
    <w:pPr>
      <w:suppressLineNumbers/>
      <w:spacing w:before="120" w:after="120"/>
    </w:pPr>
    <w:rPr>
      <w:rFonts w:cs="Mangal"/>
      <w:i/>
      <w:iCs/>
      <w:sz w:val="24"/>
      <w:szCs w:val="24"/>
    </w:rPr>
  </w:style>
  <w:style w:type="paragraph" w:customStyle="1" w:styleId="Titre2a">
    <w:name w:val="Titre2"/>
    <w:basedOn w:val="WW-Standard1"/>
    <w:pPr>
      <w:keepNext/>
      <w:spacing w:before="240" w:after="120"/>
    </w:pPr>
    <w:rPr>
      <w:rFonts w:ascii="Arial" w:eastAsia="Microsoft YaHei" w:hAnsi="Arial" w:cs="Mangal"/>
      <w:sz w:val="28"/>
    </w:rPr>
  </w:style>
  <w:style w:type="paragraph" w:customStyle="1" w:styleId="Lgende2">
    <w:name w:val="Légende2"/>
    <w:basedOn w:val="WW-Standard1"/>
    <w:pPr>
      <w:suppressLineNumbers/>
      <w:spacing w:before="120" w:after="120"/>
    </w:pPr>
    <w:rPr>
      <w:rFonts w:cs="Mangal"/>
      <w:i/>
      <w:iCs/>
      <w:sz w:val="24"/>
      <w:szCs w:val="24"/>
    </w:rPr>
  </w:style>
  <w:style w:type="paragraph" w:customStyle="1" w:styleId="Titre1a">
    <w:name w:val="Titre1"/>
    <w:basedOn w:val="WW-Standard1"/>
    <w:pPr>
      <w:keepNext/>
      <w:spacing w:before="240" w:after="120"/>
    </w:pPr>
    <w:rPr>
      <w:rFonts w:ascii="Arial" w:eastAsia="Microsoft YaHei" w:hAnsi="Arial" w:cs="Mangal"/>
      <w:sz w:val="28"/>
    </w:rPr>
  </w:style>
  <w:style w:type="paragraph" w:customStyle="1" w:styleId="Lgende1">
    <w:name w:val="Légende1"/>
    <w:basedOn w:val="WW-Standard1"/>
    <w:pPr>
      <w:suppressLineNumbers/>
      <w:spacing w:before="120" w:after="120"/>
    </w:pPr>
    <w:rPr>
      <w:rFonts w:cs="Mangal"/>
      <w:i/>
      <w:iCs/>
      <w:sz w:val="24"/>
      <w:szCs w:val="24"/>
    </w:rPr>
  </w:style>
  <w:style w:type="paragraph" w:customStyle="1" w:styleId="Date1">
    <w:name w:val="Date1"/>
    <w:basedOn w:val="WW-Standard1"/>
  </w:style>
  <w:style w:type="paragraph" w:customStyle="1" w:styleId="western">
    <w:name w:val="western"/>
    <w:basedOn w:val="WW-Standard1"/>
    <w:pPr>
      <w:spacing w:before="280" w:after="280"/>
    </w:pPr>
  </w:style>
  <w:style w:type="paragraph" w:styleId="NormalWeb">
    <w:name w:val="Normal (Web)"/>
    <w:basedOn w:val="WW-Standard1"/>
    <w:pPr>
      <w:spacing w:before="280" w:after="280"/>
    </w:pPr>
  </w:style>
  <w:style w:type="paragraph" w:styleId="Textedebulles">
    <w:name w:val="Balloon Text"/>
    <w:basedOn w:val="WW-Standard1"/>
    <w:rPr>
      <w:sz w:val="18"/>
      <w:szCs w:val="18"/>
    </w:rPr>
  </w:style>
  <w:style w:type="paragraph" w:customStyle="1" w:styleId="Commentaire1">
    <w:name w:val="Commentaire1"/>
    <w:basedOn w:val="WW-Standard1"/>
    <w:rPr>
      <w:rFonts w:ascii="Times" w:eastAsia="Times" w:hAnsi="Times" w:cs="Times"/>
      <w:szCs w:val="20"/>
    </w:rPr>
  </w:style>
  <w:style w:type="paragraph" w:customStyle="1" w:styleId="msolistparagraph0">
    <w:name w:val="msolistparagraph"/>
    <w:basedOn w:val="WW-Standard1"/>
    <w:pPr>
      <w:spacing w:before="280" w:after="280"/>
    </w:pPr>
  </w:style>
  <w:style w:type="paragraph" w:customStyle="1" w:styleId="commentaire10">
    <w:name w:val="commentaire1"/>
    <w:basedOn w:val="WW-Standard1"/>
    <w:pPr>
      <w:spacing w:before="280" w:after="280"/>
    </w:pPr>
  </w:style>
  <w:style w:type="paragraph" w:customStyle="1" w:styleId="Textbodyindentuser">
    <w:name w:val="Text body indent (user)"/>
    <w:basedOn w:val="WW-Standard1"/>
    <w:pPr>
      <w:spacing w:before="280" w:after="280"/>
      <w:ind w:left="283"/>
    </w:pPr>
  </w:style>
  <w:style w:type="paragraph" w:customStyle="1" w:styleId="puntoelencotesto">
    <w:name w:val="puntoelencotesto"/>
    <w:basedOn w:val="WW-Standard1"/>
    <w:pPr>
      <w:spacing w:before="280" w:after="280"/>
    </w:pPr>
    <w:rPr>
      <w:rFonts w:eastAsia="Times New Roman"/>
    </w:rPr>
  </w:style>
  <w:style w:type="paragraph" w:customStyle="1" w:styleId="corpotestotesto">
    <w:name w:val="corpotestotesto"/>
    <w:basedOn w:val="WW-Standard1"/>
    <w:pPr>
      <w:spacing w:before="280" w:after="280"/>
    </w:pPr>
    <w:rPr>
      <w:rFonts w:eastAsia="Times New Roman"/>
    </w:rPr>
  </w:style>
  <w:style w:type="paragraph" w:customStyle="1" w:styleId="Framecontentsuser">
    <w:name w:val="Frame contents (user)"/>
    <w:basedOn w:val="Textbodyuser"/>
  </w:style>
  <w:style w:type="paragraph" w:customStyle="1" w:styleId="TableContentsuser">
    <w:name w:val="Table Contents (user)"/>
    <w:basedOn w:val="WW-Standard1"/>
    <w:pPr>
      <w:suppressLineNumbers/>
    </w:pPr>
  </w:style>
  <w:style w:type="paragraph" w:customStyle="1" w:styleId="TableHeadinguser">
    <w:name w:val="Table Heading (user)"/>
    <w:basedOn w:val="TableContentsuser"/>
    <w:pPr>
      <w:jc w:val="center"/>
    </w:pPr>
    <w:rPr>
      <w:b/>
      <w:bCs/>
    </w:rPr>
  </w:style>
  <w:style w:type="paragraph" w:customStyle="1" w:styleId="Normal1">
    <w:name w:val="Normal1"/>
    <w:pPr>
      <w:suppressAutoHyphens/>
      <w:spacing w:after="160" w:line="252" w:lineRule="auto"/>
      <w:textAlignment w:val="baseline"/>
    </w:pPr>
    <w:rPr>
      <w:rFonts w:ascii="Calibri" w:eastAsia="SimSun" w:hAnsi="Calibri" w:cs="Calibri"/>
      <w:color w:val="000000"/>
      <w:kern w:val="1"/>
      <w:sz w:val="24"/>
      <w:szCs w:val="24"/>
      <w:lang w:eastAsia="ar-SA"/>
    </w:rPr>
  </w:style>
  <w:style w:type="paragraph" w:styleId="Paragraphedeliste">
    <w:name w:val="List Paragraph"/>
    <w:basedOn w:val="WW-Standard"/>
    <w:qFormat/>
    <w:pPr>
      <w:ind w:left="720"/>
    </w:pPr>
  </w:style>
  <w:style w:type="paragraph" w:styleId="En-tte">
    <w:name w:val="header"/>
    <w:basedOn w:val="WW-Standard1"/>
    <w:pPr>
      <w:suppressLineNumbers/>
    </w:pPr>
    <w:rPr>
      <w:lang w:val="en-US"/>
    </w:rPr>
  </w:style>
  <w:style w:type="paragraph" w:styleId="Pieddepage">
    <w:name w:val="footer"/>
    <w:basedOn w:val="WW-Standard1"/>
    <w:pPr>
      <w:suppressLineNumbers/>
    </w:pPr>
    <w:rPr>
      <w:lang w:val="en-US"/>
    </w:rPr>
  </w:style>
  <w:style w:type="paragraph" w:customStyle="1" w:styleId="WW-Standard11">
    <w:name w:val="WW-Standard11"/>
    <w:pPr>
      <w:suppressAutoHyphens/>
      <w:spacing w:after="160" w:line="252" w:lineRule="auto"/>
      <w:textAlignment w:val="baseline"/>
    </w:pPr>
    <w:rPr>
      <w:rFonts w:ascii="Calibri" w:eastAsia="Andale Sans UI" w:hAnsi="Calibri" w:cs="Tahoma"/>
      <w:kern w:val="1"/>
      <w:sz w:val="24"/>
      <w:szCs w:val="24"/>
      <w:lang w:val="de-DE" w:eastAsia="fa-IR" w:bidi="fa-IR"/>
    </w:rPr>
  </w:style>
  <w:style w:type="paragraph" w:customStyle="1" w:styleId="default">
    <w:name w:val="default"/>
    <w:basedOn w:val="WW-Standard1"/>
    <w:pPr>
      <w:suppressAutoHyphens w:val="0"/>
      <w:spacing w:before="280" w:after="280"/>
    </w:pPr>
    <w:rPr>
      <w:rFonts w:eastAsia="Times New Roman"/>
    </w:rPr>
  </w:style>
  <w:style w:type="paragraph" w:styleId="Sansinterligne">
    <w:name w:val="No Spacing"/>
    <w:qFormat/>
    <w:pPr>
      <w:suppressAutoHyphens/>
      <w:spacing w:after="160" w:line="252" w:lineRule="auto"/>
      <w:textAlignment w:val="baseline"/>
    </w:pPr>
    <w:rPr>
      <w:rFonts w:ascii="Calibri" w:eastAsia="MS Mincho" w:hAnsi="Calibri" w:cs="Calibri"/>
      <w:kern w:val="1"/>
      <w:sz w:val="32"/>
      <w:szCs w:val="28"/>
      <w:lang w:eastAsia="ar-SA"/>
    </w:rPr>
  </w:style>
  <w:style w:type="paragraph" w:customStyle="1" w:styleId="Textebrut1">
    <w:name w:val="Texte brut1"/>
    <w:basedOn w:val="WW-Standard1"/>
    <w:pPr>
      <w:suppressAutoHyphens w:val="0"/>
    </w:pPr>
    <w:rPr>
      <w:rFonts w:eastAsia="Calibri" w:cs="Times New Roman"/>
      <w:sz w:val="22"/>
      <w:szCs w:val="21"/>
    </w:rPr>
  </w:style>
  <w:style w:type="paragraph" w:customStyle="1" w:styleId="p2">
    <w:name w:val="p2"/>
    <w:basedOn w:val="WW-Standard11"/>
    <w:pPr>
      <w:spacing w:before="28" w:after="28" w:line="100" w:lineRule="atLeast"/>
    </w:pPr>
    <w:rPr>
      <w:rFonts w:eastAsia="Times New Roman" w:cs="Times New Roman"/>
      <w:lang w:val="fr-FR" w:eastAsia="ar-SA" w:bidi="ar-SA"/>
    </w:rPr>
  </w:style>
  <w:style w:type="paragraph" w:customStyle="1" w:styleId="WW-Standard111">
    <w:name w:val="WW-Standard111"/>
    <w:pPr>
      <w:tabs>
        <w:tab w:val="left" w:pos="708"/>
      </w:tabs>
      <w:suppressAutoHyphens/>
      <w:spacing w:after="200" w:line="276" w:lineRule="auto"/>
      <w:textAlignment w:val="baseline"/>
    </w:pPr>
    <w:rPr>
      <w:rFonts w:ascii="Calibri" w:eastAsia="SimSun" w:hAnsi="Calibri" w:cs="Calibri"/>
      <w:kern w:val="1"/>
      <w:sz w:val="22"/>
      <w:szCs w:val="22"/>
      <w:lang w:eastAsia="ar-SA"/>
    </w:rPr>
  </w:style>
  <w:style w:type="paragraph" w:customStyle="1" w:styleId="WW-Standard12">
    <w:name w:val="WW-Standard12"/>
    <w:pPr>
      <w:tabs>
        <w:tab w:val="left" w:pos="708"/>
      </w:tabs>
      <w:suppressAutoHyphens/>
      <w:spacing w:after="160" w:line="100" w:lineRule="atLeast"/>
      <w:ind w:right="141"/>
      <w:jc w:val="both"/>
      <w:textAlignment w:val="baseline"/>
    </w:pPr>
    <w:rPr>
      <w:rFonts w:ascii="Calibri" w:eastAsia="MS Mincho" w:hAnsi="Calibri" w:cs="Calibri"/>
      <w:kern w:val="1"/>
      <w:sz w:val="22"/>
      <w:szCs w:val="28"/>
      <w:lang w:eastAsia="ar-SA"/>
    </w:rPr>
  </w:style>
  <w:style w:type="paragraph" w:customStyle="1" w:styleId="Commentaire2">
    <w:name w:val="Commentaire2"/>
    <w:basedOn w:val="WW-Standard1"/>
    <w:rPr>
      <w:rFonts w:eastAsia="SimSun" w:cs="Times New Roman"/>
      <w:sz w:val="20"/>
      <w:szCs w:val="20"/>
      <w:lang w:val="en-US"/>
    </w:rPr>
  </w:style>
  <w:style w:type="paragraph" w:styleId="Objetducommentaire">
    <w:name w:val="annotation subject"/>
    <w:basedOn w:val="Commentaire2"/>
    <w:rPr>
      <w:b/>
      <w:bCs/>
    </w:rPr>
  </w:style>
  <w:style w:type="paragraph" w:customStyle="1" w:styleId="Endnoteuser">
    <w:name w:val="Endnote (user)"/>
    <w:basedOn w:val="WW-Standard1"/>
    <w:pPr>
      <w:suppressLineNumbers/>
      <w:ind w:left="283" w:hanging="283"/>
    </w:pPr>
    <w:rPr>
      <w:rFonts w:eastAsia="SimSun" w:cs="Times New Roman"/>
      <w:sz w:val="20"/>
      <w:szCs w:val="20"/>
      <w:lang w:val="en-US"/>
    </w:rPr>
  </w:style>
  <w:style w:type="paragraph" w:customStyle="1" w:styleId="WW-Standard123">
    <w:name w:val="WW-Standard123"/>
    <w:pPr>
      <w:suppressAutoHyphens/>
      <w:spacing w:after="160" w:line="252" w:lineRule="auto"/>
      <w:textAlignment w:val="baseline"/>
    </w:pPr>
    <w:rPr>
      <w:rFonts w:ascii="Calibri" w:hAnsi="Calibri" w:cs="Calibri"/>
      <w:kern w:val="1"/>
      <w:sz w:val="24"/>
      <w:szCs w:val="24"/>
      <w:lang w:eastAsia="hi-IN" w:bidi="hi-IN"/>
    </w:rPr>
  </w:style>
  <w:style w:type="paragraph" w:styleId="Sous-titre">
    <w:name w:val="Subtitle"/>
    <w:basedOn w:val="Titre70"/>
    <w:next w:val="Corpsdetexte"/>
    <w:qFormat/>
    <w:pPr>
      <w:jc w:val="center"/>
    </w:pPr>
    <w:rPr>
      <w:i/>
      <w:iCs/>
    </w:rPr>
  </w:style>
  <w:style w:type="paragraph" w:customStyle="1" w:styleId="Textuser">
    <w:name w:val="Text (user)"/>
    <w:basedOn w:val="WW-Standard1"/>
    <w:pPr>
      <w:suppressAutoHyphens w:val="0"/>
      <w:spacing w:after="120"/>
      <w:ind w:left="709" w:right="142" w:firstLine="567"/>
      <w:jc w:val="both"/>
    </w:pPr>
    <w:rPr>
      <w:rFonts w:eastAsia="Times New Roman"/>
      <w:color w:val="000000"/>
      <w:sz w:val="22"/>
      <w:szCs w:val="20"/>
    </w:rPr>
  </w:style>
  <w:style w:type="paragraph" w:customStyle="1" w:styleId="Default0">
    <w:name w:val="Default"/>
    <w:pPr>
      <w:suppressAutoHyphens/>
      <w:spacing w:after="160" w:line="252" w:lineRule="auto"/>
      <w:textAlignment w:val="baseline"/>
    </w:pPr>
    <w:rPr>
      <w:rFonts w:ascii="Calibri" w:eastAsia="MS Mincho" w:hAnsi="Calibri" w:cs="Calibri"/>
      <w:color w:val="000000"/>
      <w:kern w:val="1"/>
      <w:sz w:val="24"/>
      <w:szCs w:val="24"/>
      <w:lang w:eastAsia="ar-SA"/>
    </w:rPr>
  </w:style>
  <w:style w:type="paragraph" w:customStyle="1" w:styleId="Corps">
    <w:name w:val="Corps"/>
    <w:pPr>
      <w:suppressAutoHyphens/>
      <w:spacing w:after="160" w:line="252" w:lineRule="auto"/>
      <w:textAlignment w:val="baseline"/>
    </w:pPr>
    <w:rPr>
      <w:rFonts w:ascii="Helvetica Neue" w:eastAsia="Arial Unicode MS" w:hAnsi="Helvetica Neue" w:cs="Arial Unicode MS"/>
      <w:color w:val="000000"/>
      <w:kern w:val="1"/>
      <w:sz w:val="22"/>
      <w:szCs w:val="22"/>
      <w:lang w:eastAsia="ar-SA"/>
    </w:rPr>
  </w:style>
  <w:style w:type="paragraph" w:customStyle="1" w:styleId="Quotationsuser">
    <w:name w:val="Quotations (user)"/>
    <w:basedOn w:val="WW-Standard1"/>
    <w:pPr>
      <w:spacing w:after="283"/>
      <w:ind w:left="567" w:right="567"/>
    </w:pPr>
  </w:style>
  <w:style w:type="paragraph" w:customStyle="1" w:styleId="WW-Standard1234">
    <w:name w:val="WW-Standard1234"/>
    <w:pPr>
      <w:suppressAutoHyphens/>
      <w:spacing w:after="160" w:line="252" w:lineRule="auto"/>
      <w:textAlignment w:val="baseline"/>
    </w:pPr>
    <w:rPr>
      <w:rFonts w:ascii="Calibri" w:hAnsi="Calibri" w:cs="Calibri"/>
      <w:color w:val="000000"/>
      <w:kern w:val="1"/>
      <w:sz w:val="24"/>
      <w:szCs w:val="24"/>
      <w:lang w:eastAsia="ar-SA"/>
    </w:rPr>
  </w:style>
  <w:style w:type="paragraph" w:styleId="PrformatHTML">
    <w:name w:val="HTML Preformatted"/>
    <w:basedOn w:val="WW-Standard1"/>
    <w:pPr>
      <w:suppressAutoHyphens w:val="0"/>
    </w:pPr>
    <w:rPr>
      <w:rFonts w:ascii="Courier New" w:eastAsia="Times New Roman" w:hAnsi="Courier New" w:cs="Courier New"/>
      <w:sz w:val="20"/>
      <w:szCs w:val="20"/>
    </w:rPr>
  </w:style>
  <w:style w:type="paragraph" w:customStyle="1" w:styleId="WW-Standard12345">
    <w:name w:val="WW-Standard12345"/>
    <w:pPr>
      <w:suppressAutoHyphens/>
      <w:spacing w:after="160" w:line="252" w:lineRule="auto"/>
      <w:textAlignment w:val="baseline"/>
    </w:pPr>
    <w:rPr>
      <w:rFonts w:ascii="Liberation Serif" w:eastAsia="SimSun" w:hAnsi="Liberation Serif" w:cs="Arial"/>
      <w:kern w:val="1"/>
      <w:sz w:val="24"/>
      <w:szCs w:val="24"/>
      <w:lang w:eastAsia="hi-IN" w:bidi="hi-IN"/>
    </w:rPr>
  </w:style>
  <w:style w:type="paragraph" w:customStyle="1" w:styleId="TableContents">
    <w:name w:val="Table Contents"/>
    <w:basedOn w:val="WW-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customStyle="1" w:styleId="Endnote">
    <w:name w:val="Endnote"/>
    <w:basedOn w:val="WW-Standard"/>
    <w:rPr>
      <w:sz w:val="20"/>
      <w:szCs w:val="18"/>
    </w:rPr>
  </w:style>
  <w:style w:type="paragraph" w:styleId="Citationintense">
    <w:name w:val="Intense Quote"/>
    <w:basedOn w:val="WW-Standard"/>
    <w:qFormat/>
    <w:pPr>
      <w:spacing w:before="360" w:after="360"/>
      <w:ind w:left="864" w:right="864"/>
      <w:jc w:val="center"/>
    </w:pPr>
    <w:rPr>
      <w:i/>
      <w:iCs/>
      <w:color w:val="0F4761"/>
    </w:rPr>
  </w:style>
  <w:style w:type="paragraph" w:customStyle="1" w:styleId="Quotations">
    <w:name w:val="Quotations"/>
    <w:basedOn w:val="WW-Standard"/>
    <w:pPr>
      <w:spacing w:before="160" w:after="0"/>
      <w:jc w:val="center"/>
    </w:pPr>
    <w:rPr>
      <w:i/>
      <w:iCs/>
      <w:color w:val="404040"/>
    </w:rPr>
  </w:style>
  <w:style w:type="paragraph" w:customStyle="1" w:styleId="Listepuces1">
    <w:name w:val="Liste à puces1"/>
    <w:basedOn w:val="WW-Standard"/>
    <w:pPr>
      <w:numPr>
        <w:numId w:val="2"/>
      </w:numPr>
    </w:pPr>
    <w:rPr>
      <w:szCs w:val="21"/>
    </w:rPr>
  </w:style>
  <w:style w:type="paragraph" w:customStyle="1" w:styleId="Commentaire3">
    <w:name w:val="Commentaire3"/>
    <w:basedOn w:val="Normal"/>
    <w:rPr>
      <w:sz w:val="20"/>
      <w:szCs w:val="18"/>
    </w:r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IntenseQuote0">
    <w:name w:val="Intense Quote0"/>
    <w:basedOn w:val="Normal"/>
    <w:pPr>
      <w:pBdr>
        <w:top w:val="single" w:sz="4" w:space="10" w:color="008080"/>
        <w:bottom w:val="single" w:sz="4" w:space="10" w:color="008080"/>
      </w:pBdr>
      <w:spacing w:before="360" w:after="360"/>
      <w:ind w:left="864" w:right="864"/>
      <w:jc w:val="center"/>
    </w:pPr>
    <w:rPr>
      <w:i/>
      <w:iCs/>
      <w:color w:val="0F4761"/>
    </w:rPr>
  </w:style>
  <w:style w:type="paragraph" w:customStyle="1" w:styleId="ListParagraph0">
    <w:name w:val="List Paragraph0"/>
    <w:basedOn w:val="Normal"/>
    <w:pPr>
      <w:ind w:left="720"/>
    </w:pPr>
  </w:style>
  <w:style w:type="paragraph" w:customStyle="1" w:styleId="Citation4">
    <w:name w:val="Citation4"/>
    <w:basedOn w:val="Normal"/>
    <w:pPr>
      <w:spacing w:before="160" w:after="0"/>
      <w:jc w:val="center"/>
    </w:pPr>
    <w:rPr>
      <w:i/>
      <w:iCs/>
      <w:color w:val="404040"/>
    </w:rPr>
  </w:style>
  <w:style w:type="paragraph" w:styleId="Titre">
    <w:name w:val="Title"/>
    <w:basedOn w:val="Normal"/>
    <w:next w:val="Sous-titre"/>
    <w:qFormat/>
    <w:pPr>
      <w:spacing w:after="80"/>
      <w:jc w:val="center"/>
    </w:pPr>
    <w:rPr>
      <w:rFonts w:ascii="Aptos Display" w:hAnsi="Aptos Display" w:cs="Aptos Display"/>
      <w:b/>
      <w:bCs/>
      <w:spacing w:val="-10"/>
      <w:sz w:val="56"/>
      <w:szCs w:val="56"/>
    </w:rPr>
  </w:style>
  <w:style w:type="paragraph" w:customStyle="1" w:styleId="Lignehorizontale">
    <w:name w:val="Ligne horizontale"/>
    <w:basedOn w:val="Normal"/>
    <w:next w:val="Corpsdetexte"/>
    <w:pPr>
      <w:suppressLineNumbers/>
      <w:pBdr>
        <w:bottom w:val="single" w:sz="1" w:space="0" w:color="808080"/>
      </w:pBdr>
      <w:spacing w:after="283"/>
    </w:pPr>
    <w:rPr>
      <w:sz w:val="12"/>
      <w:szCs w:val="12"/>
    </w:rPr>
  </w:style>
  <w:style w:type="paragraph" w:customStyle="1" w:styleId="Quote0">
    <w:name w:val="Quote0"/>
    <w:basedOn w:val="Normal"/>
    <w:qFormat/>
    <w:pPr>
      <w:spacing w:after="283"/>
      <w:ind w:left="567" w:right="567"/>
    </w:pPr>
  </w:style>
  <w:style w:type="paragraph" w:customStyle="1" w:styleId="paragraph">
    <w:name w:val="paragraph"/>
    <w:basedOn w:val="Normal"/>
    <w:rsid w:val="005E5B48"/>
    <w:pPr>
      <w:widowControl/>
      <w:suppressAutoHyphens w:val="0"/>
      <w:spacing w:before="100" w:beforeAutospacing="1" w:after="100" w:afterAutospacing="1" w:line="240" w:lineRule="auto"/>
      <w:textAlignment w:val="auto"/>
    </w:pPr>
    <w:rPr>
      <w:rFonts w:eastAsia="Times New Roman" w:cs="Times New Roman"/>
      <w:kern w:val="0"/>
      <w:lang w:eastAsia="fr-FR" w:bidi="ar-SA"/>
    </w:rPr>
  </w:style>
  <w:style w:type="character" w:customStyle="1" w:styleId="normaltextrun">
    <w:name w:val="normaltextrun"/>
    <w:basedOn w:val="Policepardfaut"/>
    <w:rsid w:val="005E5B48"/>
  </w:style>
  <w:style w:type="character" w:customStyle="1" w:styleId="eop">
    <w:name w:val="eop"/>
    <w:basedOn w:val="Policepardfaut"/>
    <w:rsid w:val="005E5B48"/>
  </w:style>
  <w:style w:type="character" w:customStyle="1" w:styleId="scxw176029213">
    <w:name w:val="scxw176029213"/>
    <w:basedOn w:val="Policepardfaut"/>
    <w:rsid w:val="005E5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551274">
      <w:bodyDiv w:val="1"/>
      <w:marLeft w:val="0"/>
      <w:marRight w:val="0"/>
      <w:marTop w:val="0"/>
      <w:marBottom w:val="0"/>
      <w:divBdr>
        <w:top w:val="none" w:sz="0" w:space="0" w:color="auto"/>
        <w:left w:val="none" w:sz="0" w:space="0" w:color="auto"/>
        <w:bottom w:val="none" w:sz="0" w:space="0" w:color="auto"/>
        <w:right w:val="none" w:sz="0" w:space="0" w:color="auto"/>
      </w:divBdr>
      <w:divsChild>
        <w:div w:id="2083289137">
          <w:marLeft w:val="0"/>
          <w:marRight w:val="0"/>
          <w:marTop w:val="0"/>
          <w:marBottom w:val="0"/>
          <w:divBdr>
            <w:top w:val="none" w:sz="0" w:space="0" w:color="auto"/>
            <w:left w:val="none" w:sz="0" w:space="0" w:color="auto"/>
            <w:bottom w:val="none" w:sz="0" w:space="0" w:color="auto"/>
            <w:right w:val="none" w:sz="0" w:space="0" w:color="auto"/>
          </w:divBdr>
        </w:div>
      </w:divsChild>
    </w:div>
    <w:div w:id="694694584">
      <w:bodyDiv w:val="1"/>
      <w:marLeft w:val="0"/>
      <w:marRight w:val="0"/>
      <w:marTop w:val="0"/>
      <w:marBottom w:val="0"/>
      <w:divBdr>
        <w:top w:val="none" w:sz="0" w:space="0" w:color="auto"/>
        <w:left w:val="none" w:sz="0" w:space="0" w:color="auto"/>
        <w:bottom w:val="none" w:sz="0" w:space="0" w:color="auto"/>
        <w:right w:val="none" w:sz="0" w:space="0" w:color="auto"/>
      </w:divBdr>
      <w:divsChild>
        <w:div w:id="808863243">
          <w:marLeft w:val="0"/>
          <w:marRight w:val="0"/>
          <w:marTop w:val="0"/>
          <w:marBottom w:val="0"/>
          <w:divBdr>
            <w:top w:val="none" w:sz="0" w:space="0" w:color="auto"/>
            <w:left w:val="none" w:sz="0" w:space="0" w:color="auto"/>
            <w:bottom w:val="none" w:sz="0" w:space="0" w:color="auto"/>
            <w:right w:val="none" w:sz="0" w:space="0" w:color="auto"/>
          </w:divBdr>
          <w:divsChild>
            <w:div w:id="648678109">
              <w:marLeft w:val="0"/>
              <w:marRight w:val="0"/>
              <w:marTop w:val="0"/>
              <w:marBottom w:val="0"/>
              <w:divBdr>
                <w:top w:val="none" w:sz="0" w:space="0" w:color="auto"/>
                <w:left w:val="none" w:sz="0" w:space="0" w:color="auto"/>
                <w:bottom w:val="none" w:sz="0" w:space="0" w:color="auto"/>
                <w:right w:val="none" w:sz="0" w:space="0" w:color="auto"/>
              </w:divBdr>
            </w:div>
            <w:div w:id="1056587645">
              <w:marLeft w:val="0"/>
              <w:marRight w:val="0"/>
              <w:marTop w:val="0"/>
              <w:marBottom w:val="0"/>
              <w:divBdr>
                <w:top w:val="none" w:sz="0" w:space="0" w:color="auto"/>
                <w:left w:val="none" w:sz="0" w:space="0" w:color="auto"/>
                <w:bottom w:val="none" w:sz="0" w:space="0" w:color="auto"/>
                <w:right w:val="none" w:sz="0" w:space="0" w:color="auto"/>
              </w:divBdr>
            </w:div>
            <w:div w:id="759057586">
              <w:marLeft w:val="0"/>
              <w:marRight w:val="0"/>
              <w:marTop w:val="0"/>
              <w:marBottom w:val="0"/>
              <w:divBdr>
                <w:top w:val="none" w:sz="0" w:space="0" w:color="auto"/>
                <w:left w:val="none" w:sz="0" w:space="0" w:color="auto"/>
                <w:bottom w:val="none" w:sz="0" w:space="0" w:color="auto"/>
                <w:right w:val="none" w:sz="0" w:space="0" w:color="auto"/>
              </w:divBdr>
            </w:div>
            <w:div w:id="15222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44650">
      <w:bodyDiv w:val="1"/>
      <w:marLeft w:val="0"/>
      <w:marRight w:val="0"/>
      <w:marTop w:val="0"/>
      <w:marBottom w:val="0"/>
      <w:divBdr>
        <w:top w:val="none" w:sz="0" w:space="0" w:color="auto"/>
        <w:left w:val="none" w:sz="0" w:space="0" w:color="auto"/>
        <w:bottom w:val="none" w:sz="0" w:space="0" w:color="auto"/>
        <w:right w:val="none" w:sz="0" w:space="0" w:color="auto"/>
      </w:divBdr>
      <w:divsChild>
        <w:div w:id="1039628771">
          <w:marLeft w:val="0"/>
          <w:marRight w:val="0"/>
          <w:marTop w:val="0"/>
          <w:marBottom w:val="0"/>
          <w:divBdr>
            <w:top w:val="none" w:sz="0" w:space="0" w:color="auto"/>
            <w:left w:val="none" w:sz="0" w:space="0" w:color="auto"/>
            <w:bottom w:val="none" w:sz="0" w:space="0" w:color="auto"/>
            <w:right w:val="none" w:sz="0" w:space="0" w:color="auto"/>
          </w:divBdr>
          <w:divsChild>
            <w:div w:id="26361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redameduloir@sfr.fr"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140bef392fb043a8" Type="http://schemas.microsoft.com/office/2020/10/relationships/intelligence" Target="intelligence2.xml"/><Relationship Id="rId10" Type="http://schemas.openxmlformats.org/officeDocument/2006/relationships/hyperlink" Target="mailto:santesolidarites@diocese49.org" TargetMode="External"/><Relationship Id="rId4" Type="http://schemas.openxmlformats.org/officeDocument/2006/relationships/styles" Target="styles.xml"/><Relationship Id="rId9" Type="http://schemas.openxmlformats.org/officeDocument/2006/relationships/hyperlink" Target="mailto:saccueillir49@diocese49.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C125E458514197734817188E7C6D" ma:contentTypeVersion="3" ma:contentTypeDescription="Crée un document." ma:contentTypeScope="" ma:versionID="801d7963539d8301bfbf46ccfcbee8cf">
  <xsd:schema xmlns:xsd="http://www.w3.org/2001/XMLSchema" xmlns:xs="http://www.w3.org/2001/XMLSchema" xmlns:p="http://schemas.microsoft.com/office/2006/metadata/properties" xmlns:ns2="25bb3bbf-c94f-4e2a-9875-c132777a7e83" targetNamespace="http://schemas.microsoft.com/office/2006/metadata/properties" ma:root="true" ma:fieldsID="6b2524900b8e6e7a0c0f1d662a976bd6" ns2:_="">
    <xsd:import namespace="25bb3bbf-c94f-4e2a-9875-c132777a7e8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b3bbf-c94f-4e2a-9875-c132777a7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F8F79-AE52-481C-832D-E1ED32E29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b3bbf-c94f-4e2a-9875-c132777a7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2A286-EAA9-409B-B948-8905741B90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3196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Notre Dame du Loir</vt:lpstr>
    </vt:vector>
  </TitlesOfParts>
  <Company/>
  <LinksUpToDate>false</LinksUpToDate>
  <CharactersWithSpaces>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Notre Dame du Loir</dc:title>
  <dc:subject/>
  <dc:creator>Equipes liturgiques</dc:creator>
  <cp:keywords/>
  <cp:lastModifiedBy>NDL Notre Dame du Loir</cp:lastModifiedBy>
  <cp:revision>4</cp:revision>
  <cp:lastPrinted>2025-10-25T09:46:00Z</cp:lastPrinted>
  <dcterms:created xsi:type="dcterms:W3CDTF">2025-10-25T09:46:00Z</dcterms:created>
  <dcterms:modified xsi:type="dcterms:W3CDTF">2025-10-25T09:48:00Z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